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9"/>
      </w:tblGrid>
      <w:tr w:rsidR="005C2AE5" w:rsidRPr="00032BF6" w:rsidTr="002D225B">
        <w:tc>
          <w:tcPr>
            <w:tcW w:w="10319" w:type="dxa"/>
          </w:tcPr>
          <w:tbl>
            <w:tblPr>
              <w:tblW w:w="10103" w:type="dxa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29"/>
              <w:gridCol w:w="2005"/>
              <w:gridCol w:w="4269"/>
            </w:tblGrid>
            <w:tr w:rsidR="005C2AE5" w:rsidRPr="00032BF6" w:rsidTr="008025E8">
              <w:trPr>
                <w:trHeight w:val="553"/>
              </w:trPr>
              <w:tc>
                <w:tcPr>
                  <w:tcW w:w="3829" w:type="dxa"/>
                </w:tcPr>
                <w:p w:rsidR="005C2AE5" w:rsidRPr="00032BF6" w:rsidRDefault="00021173" w:rsidP="00032BF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Периодическое печатное издание Лесновского сельского поселения</w:t>
                  </w:r>
                </w:p>
              </w:tc>
              <w:tc>
                <w:tcPr>
                  <w:tcW w:w="2005" w:type="dxa"/>
                </w:tcPr>
                <w:p w:rsidR="005C2AE5" w:rsidRPr="00032BF6" w:rsidRDefault="005C2AE5" w:rsidP="00032BF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32BF6">
                    <w:rPr>
                      <w:rFonts w:ascii="Times New Roman" w:hAnsi="Times New Roman"/>
                      <w:b/>
                    </w:rPr>
                    <w:t>Издается с июня 2014 года</w:t>
                  </w:r>
                </w:p>
              </w:tc>
              <w:tc>
                <w:tcPr>
                  <w:tcW w:w="4269" w:type="dxa"/>
                </w:tcPr>
                <w:p w:rsidR="005C2AE5" w:rsidRPr="00032BF6" w:rsidRDefault="00D87CB1" w:rsidP="00535B4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32BF6"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0066FA">
                    <w:rPr>
                      <w:rFonts w:ascii="Times New Roman" w:hAnsi="Times New Roman"/>
                      <w:b/>
                    </w:rPr>
                    <w:t>1</w:t>
                  </w:r>
                  <w:r w:rsidRPr="00032BF6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032BF6">
                    <w:rPr>
                      <w:rFonts w:ascii="Times New Roman" w:hAnsi="Times New Roman"/>
                      <w:b/>
                    </w:rPr>
                    <w:t>(</w:t>
                  </w:r>
                  <w:r w:rsidR="00220852">
                    <w:rPr>
                      <w:rFonts w:ascii="Times New Roman" w:hAnsi="Times New Roman"/>
                      <w:b/>
                    </w:rPr>
                    <w:t>1</w:t>
                  </w:r>
                  <w:r w:rsidR="00CA687F">
                    <w:rPr>
                      <w:rFonts w:ascii="Times New Roman" w:hAnsi="Times New Roman"/>
                      <w:b/>
                    </w:rPr>
                    <w:t>8</w:t>
                  </w:r>
                  <w:r w:rsidR="00535B42">
                    <w:rPr>
                      <w:rFonts w:ascii="Times New Roman" w:hAnsi="Times New Roman"/>
                      <w:b/>
                    </w:rPr>
                    <w:t>4</w:t>
                  </w:r>
                  <w:r w:rsidRPr="00032BF6">
                    <w:rPr>
                      <w:rFonts w:ascii="Times New Roman" w:hAnsi="Times New Roman"/>
                      <w:b/>
                    </w:rPr>
                    <w:t>) от</w:t>
                  </w:r>
                  <w:r w:rsidRPr="00032BF6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="00535B42">
                    <w:rPr>
                      <w:rFonts w:ascii="Times New Roman" w:hAnsi="Times New Roman"/>
                      <w:b/>
                    </w:rPr>
                    <w:t>17 января</w:t>
                  </w:r>
                  <w:r w:rsidR="00C56A23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7E6BA6">
                    <w:rPr>
                      <w:rFonts w:ascii="Times New Roman" w:hAnsi="Times New Roman"/>
                      <w:b/>
                    </w:rPr>
                    <w:t>202</w:t>
                  </w:r>
                  <w:r w:rsidR="00535B42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32BF6">
                    <w:rPr>
                      <w:rFonts w:ascii="Times New Roman" w:hAnsi="Times New Roman"/>
                      <w:b/>
                    </w:rPr>
                    <w:t>года</w:t>
                  </w:r>
                </w:p>
              </w:tc>
            </w:tr>
          </w:tbl>
          <w:p w:rsidR="005C2AE5" w:rsidRPr="00032BF6" w:rsidRDefault="005C2AE5" w:rsidP="00032BF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352139" w:rsidRDefault="00352139" w:rsidP="00B351F1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Новгородская область</w:t>
      </w: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Новгородский район</w:t>
      </w: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Администрация Лесновского сельского поселения</w:t>
      </w: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C70E80">
        <w:rPr>
          <w:rFonts w:ascii="Times New Roman" w:eastAsia="Times New Roman" w:hAnsi="Times New Roman"/>
          <w:b/>
          <w:color w:val="000000"/>
          <w:lang w:eastAsia="ru-RU"/>
        </w:rPr>
        <w:t>ПОСТАНОВЛЕНИЕ</w:t>
      </w:r>
    </w:p>
    <w:p w:rsidR="00352139" w:rsidRPr="00C70E80" w:rsidRDefault="00352139" w:rsidP="0035213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от 22.11.2021 № 103</w:t>
      </w:r>
    </w:p>
    <w:p w:rsidR="00352139" w:rsidRPr="00C70E80" w:rsidRDefault="00352139" w:rsidP="0035213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д. Лесная</w:t>
      </w: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b/>
          <w:bCs/>
          <w:color w:val="000000"/>
          <w:lang w:eastAsia="ru-RU"/>
        </w:rPr>
        <w:t>О внесении изменений в муниципальную программу «Устойчивое развитие территории Лесновского сельского поселения на 2018-2023 годы»</w:t>
      </w:r>
    </w:p>
    <w:p w:rsidR="00352139" w:rsidRPr="00C70E80" w:rsidRDefault="00352139" w:rsidP="003521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В соответствии с Бюджетным кодексом Российской Федерации, Федеральным законом от 06.10.2003 </w:t>
      </w:r>
      <w:hyperlink r:id="rId8" w:tgtFrame="_blank" w:history="1">
        <w:r w:rsidRPr="00C70E80">
          <w:rPr>
            <w:rFonts w:ascii="Times New Roman" w:eastAsia="Times New Roman" w:hAnsi="Times New Roman"/>
            <w:lang w:eastAsia="ru-RU"/>
          </w:rPr>
          <w:t>№ 131-ФЗ</w:t>
        </w:r>
      </w:hyperlink>
      <w:r w:rsidRPr="00C70E80">
        <w:rPr>
          <w:rFonts w:ascii="Times New Roman" w:eastAsia="Times New Roman" w:hAnsi="Times New Roman"/>
          <w:color w:val="000000"/>
          <w:lang w:eastAsia="ru-RU"/>
        </w:rPr>
        <w:t xml:space="preserve"> «Об общих принципах организации местного самоуправления в Российской Федерации», Уставом Лесновского сельского поселения, в целях развития социальной сферы и инженерной инфраструктуры на территории Лесновского сельского поселения, постановлением Администрации Лесновского сельского поселения от 17.07.2017 № 42 «Об утверждении Порядка принятия решений о разработке муниципальных программ Лесновского сельского поселения, их формирования и реализации»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70E80">
        <w:rPr>
          <w:rFonts w:ascii="Times New Roman" w:eastAsia="Times New Roman" w:hAnsi="Times New Roman"/>
          <w:b/>
          <w:color w:val="000000"/>
          <w:lang w:eastAsia="ru-RU"/>
        </w:rPr>
        <w:t>ПОСТАНОВЛЯЮ: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1. Внести в муниципальную программу «Устойчивое развитие территории Лесновского сельского поселения на 2018-2023 годы», утвержденную постановлением Администрации Лесновского сельского поселения от 22.05.2017 № 33 (далее – Программа) следующие изменения:</w:t>
      </w: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C70E80">
        <w:rPr>
          <w:rFonts w:ascii="Times New Roman" w:eastAsia="Times New Roman" w:hAnsi="Times New Roman"/>
          <w:lang w:eastAsia="ru-RU"/>
        </w:rPr>
        <w:t>1.1.</w:t>
      </w:r>
      <w:r w:rsidRPr="00C70E80">
        <w:rPr>
          <w:rFonts w:ascii="Times New Roman" w:eastAsia="Times New Roman" w:hAnsi="Times New Roman"/>
          <w:b/>
          <w:lang w:eastAsia="ru-RU"/>
        </w:rPr>
        <w:t xml:space="preserve"> </w:t>
      </w:r>
      <w:r w:rsidRPr="00C70E80">
        <w:rPr>
          <w:rFonts w:ascii="Times New Roman" w:eastAsia="Times New Roman" w:hAnsi="Times New Roman"/>
          <w:lang w:eastAsia="ru-RU"/>
        </w:rPr>
        <w:t>В паспорте Программы внести следующие изменения:</w:t>
      </w: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70E80">
        <w:rPr>
          <w:rFonts w:ascii="Times New Roman" w:eastAsia="Times New Roman" w:hAnsi="Times New Roman"/>
          <w:bCs/>
          <w:lang w:eastAsia="ru-RU"/>
        </w:rPr>
        <w:t>1.1.1.</w:t>
      </w:r>
      <w:r w:rsidRPr="00C70E8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C70E80">
        <w:rPr>
          <w:rFonts w:ascii="Times New Roman" w:eastAsia="Times New Roman" w:hAnsi="Times New Roman"/>
          <w:bCs/>
          <w:lang w:eastAsia="ru-RU"/>
        </w:rPr>
        <w:t>Пункт 5 Паспорта Программы изложить в следующей редакции:</w:t>
      </w: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C70E80">
        <w:rPr>
          <w:rFonts w:ascii="Times New Roman" w:eastAsia="Times New Roman" w:hAnsi="Times New Roman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352139" w:rsidRPr="00C70E80" w:rsidTr="008644CC">
        <w:trPr>
          <w:cantSplit/>
          <w:trHeight w:val="840"/>
        </w:trPr>
        <w:tc>
          <w:tcPr>
            <w:tcW w:w="3606" w:type="dxa"/>
          </w:tcPr>
          <w:p w:rsidR="00352139" w:rsidRPr="00C70E80" w:rsidRDefault="00352139" w:rsidP="003521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352139" w:rsidRPr="00C70E80" w:rsidRDefault="00352139" w:rsidP="0086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lang w:eastAsia="ru-RU"/>
              </w:rPr>
              <w:t xml:space="preserve">      (тыс. руб)</w:t>
            </w:r>
          </w:p>
        </w:tc>
        <w:tc>
          <w:tcPr>
            <w:tcW w:w="6708" w:type="dxa"/>
          </w:tcPr>
          <w:tbl>
            <w:tblPr>
              <w:tblW w:w="6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565"/>
            </w:tblGrid>
            <w:tr w:rsidR="00352139" w:rsidRPr="00C70E80" w:rsidTr="008644CC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565" w:type="dxa"/>
                  <w:vMerge w:val="restart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14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</w:tr>
            <w:tr w:rsidR="00352139" w:rsidRPr="00C70E80" w:rsidTr="008644CC">
              <w:trPr>
                <w:trHeight w:val="129"/>
              </w:trPr>
              <w:tc>
                <w:tcPr>
                  <w:tcW w:w="850" w:type="dxa"/>
                  <w:vMerge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Феде-</w:t>
                  </w:r>
                </w:p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ральный бюджет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внебюджетные</w:t>
                  </w:r>
                </w:p>
              </w:tc>
              <w:tc>
                <w:tcPr>
                  <w:tcW w:w="1565" w:type="dxa"/>
                  <w:vMerge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3 131,25</w:t>
                  </w:r>
                </w:p>
              </w:tc>
            </w:tr>
            <w:tr w:rsidR="00352139" w:rsidRPr="00C70E80" w:rsidTr="008644CC">
              <w:trPr>
                <w:trHeight w:val="215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6 693,27</w:t>
                  </w: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ind w:right="-146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14 348,228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2 027,90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319,3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23 811,061</w:t>
                  </w: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1 007,2</w:t>
                  </w: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cr/>
                    <w:t>2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2 029,788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2 174,60276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210,0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5 421,60276</w:t>
                  </w: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1 320,24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2 040,24</w:t>
                  </w: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1 042,66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1 762,66</w:t>
                  </w:r>
                </w:p>
              </w:tc>
            </w:tr>
            <w:tr w:rsidR="00352139" w:rsidRPr="00C70E80" w:rsidTr="008644CC">
              <w:trPr>
                <w:trHeight w:val="228"/>
              </w:trPr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8 168,145</w:t>
                  </w:r>
                </w:p>
              </w:tc>
              <w:tc>
                <w:tcPr>
                  <w:tcW w:w="1227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20 003,336</w:t>
                  </w:r>
                </w:p>
              </w:tc>
              <w:tc>
                <w:tcPr>
                  <w:tcW w:w="1276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13 859,30276</w:t>
                  </w:r>
                </w:p>
              </w:tc>
              <w:tc>
                <w:tcPr>
                  <w:tcW w:w="850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829,30</w:t>
                  </w:r>
                </w:p>
              </w:tc>
              <w:tc>
                <w:tcPr>
                  <w:tcW w:w="1565" w:type="dxa"/>
                </w:tcPr>
                <w:p w:rsidR="00352139" w:rsidRPr="00C70E80" w:rsidRDefault="00352139" w:rsidP="008644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70E80">
                    <w:rPr>
                      <w:rFonts w:ascii="Times New Roman" w:eastAsia="Times New Roman" w:hAnsi="Times New Roman"/>
                      <w:lang w:eastAsia="ru-RU"/>
                    </w:rPr>
                    <w:t>42 860,88376</w:t>
                  </w:r>
                </w:p>
              </w:tc>
            </w:tr>
          </w:tbl>
          <w:p w:rsidR="00352139" w:rsidRPr="00C70E80" w:rsidRDefault="00352139" w:rsidP="0086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C70E80">
        <w:rPr>
          <w:rFonts w:ascii="Times New Roman" w:eastAsia="Times New Roman" w:hAnsi="Times New Roman"/>
          <w:lang w:eastAsia="ru-RU"/>
        </w:rPr>
        <w:t>»</w:t>
      </w: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C70E80">
        <w:rPr>
          <w:rFonts w:ascii="Times New Roman" w:eastAsia="Times New Roman" w:hAnsi="Times New Roman"/>
          <w:lang w:eastAsia="ru-RU"/>
        </w:rPr>
        <w:t>1.1.2 Подпункт 1.1.2 Задачи 1. «.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средств» пункта 7 Паспорта Программы «</w:t>
      </w:r>
      <w:r w:rsidRPr="00C70E80">
        <w:rPr>
          <w:rFonts w:ascii="Times New Roman" w:eastAsia="Times New Roman" w:hAnsi="Times New Roman"/>
          <w:bCs/>
          <w:lang w:eastAsia="ru-RU"/>
        </w:rPr>
        <w:t>Цели, задачи и целевые показатели муниципальной программы» изложить в следующей редакции:</w:t>
      </w:r>
    </w:p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C70E80">
        <w:rPr>
          <w:rFonts w:ascii="Times New Roman" w:eastAsia="Times New Roman" w:hAnsi="Times New Roman"/>
          <w:bCs/>
          <w:lang w:eastAsia="ru-RU"/>
        </w:rPr>
        <w:lastRenderedPageBreak/>
        <w:t>«</w:t>
      </w:r>
    </w:p>
    <w:tbl>
      <w:tblPr>
        <w:tblW w:w="996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992"/>
        <w:gridCol w:w="851"/>
        <w:gridCol w:w="850"/>
        <w:gridCol w:w="1276"/>
        <w:gridCol w:w="992"/>
      </w:tblGrid>
      <w:tr w:rsidR="00352139" w:rsidRPr="00C70E80" w:rsidTr="008644CC">
        <w:trPr>
          <w:jc w:val="center"/>
        </w:trPr>
        <w:tc>
          <w:tcPr>
            <w:tcW w:w="1173" w:type="dxa"/>
            <w:vMerge w:val="restart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04" w:type="dxa"/>
            <w:gridSpan w:val="6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Значение целевого показателя по годам</w:t>
            </w:r>
          </w:p>
        </w:tc>
      </w:tr>
      <w:tr w:rsidR="00352139" w:rsidRPr="00C70E80" w:rsidTr="008644CC">
        <w:trPr>
          <w:jc w:val="center"/>
        </w:trPr>
        <w:tc>
          <w:tcPr>
            <w:tcW w:w="1173" w:type="dxa"/>
            <w:vMerge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84" w:type="dxa"/>
            <w:vMerge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3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2018</w:t>
            </w:r>
          </w:p>
        </w:tc>
        <w:tc>
          <w:tcPr>
            <w:tcW w:w="992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2019</w:t>
            </w:r>
          </w:p>
        </w:tc>
        <w:tc>
          <w:tcPr>
            <w:tcW w:w="851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850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2021</w:t>
            </w:r>
          </w:p>
        </w:tc>
        <w:tc>
          <w:tcPr>
            <w:tcW w:w="1276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</w:tr>
      <w:tr w:rsidR="00352139" w:rsidRPr="00C70E80" w:rsidTr="008644CC">
        <w:trPr>
          <w:jc w:val="center"/>
        </w:trPr>
        <w:tc>
          <w:tcPr>
            <w:tcW w:w="1173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84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43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276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352139" w:rsidRPr="00C70E80" w:rsidTr="008644CC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1.1.2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Ремонт автомобильных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дорог общего пользования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местного значения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границах населенного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пункта поселения: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- протяженность дорог,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>охваченных ремонтными</w:t>
            </w:r>
          </w:p>
          <w:p w:rsidR="00352139" w:rsidRPr="00C70E80" w:rsidRDefault="00352139" w:rsidP="0086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80">
              <w:rPr>
                <w:rFonts w:ascii="Times New Roman" w:eastAsia="Times New Roman" w:hAnsi="Times New Roman"/>
                <w:bCs/>
                <w:lang w:eastAsia="ru-RU"/>
              </w:rPr>
              <w:t xml:space="preserve">работами, км.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0,278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1,869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0,422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9" w:rsidRPr="00C70E80" w:rsidRDefault="00352139" w:rsidP="008644CC">
            <w:pPr>
              <w:jc w:val="center"/>
              <w:rPr>
                <w:rFonts w:ascii="Times New Roman" w:hAnsi="Times New Roman"/>
              </w:rPr>
            </w:pPr>
            <w:r w:rsidRPr="00C70E80">
              <w:rPr>
                <w:rFonts w:ascii="Times New Roman" w:hAnsi="Times New Roman"/>
              </w:rPr>
              <w:t>0,150</w:t>
            </w:r>
          </w:p>
        </w:tc>
      </w:tr>
    </w:tbl>
    <w:p w:rsidR="00352139" w:rsidRPr="00C70E80" w:rsidRDefault="00352139" w:rsidP="003521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C70E80">
        <w:rPr>
          <w:rFonts w:ascii="Times New Roman" w:eastAsia="Times New Roman" w:hAnsi="Times New Roman"/>
          <w:lang w:eastAsia="ru-RU"/>
        </w:rPr>
        <w:t>»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1.2. Приложение 1 Мероприятия Программы изложить в прилагаемой редакции.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2. Опубликовать настоящее 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 www.lesnaya - adm.ru.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0E80">
        <w:rPr>
          <w:rFonts w:ascii="Times New Roman" w:eastAsia="Times New Roman" w:hAnsi="Times New Roman"/>
          <w:color w:val="000000"/>
          <w:lang w:eastAsia="ru-RU"/>
        </w:rPr>
        <w:t>Глава Лесновского сельского поселения</w:t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</w:r>
      <w:r w:rsidRPr="00C70E80">
        <w:rPr>
          <w:rFonts w:ascii="Times New Roman" w:eastAsia="Times New Roman" w:hAnsi="Times New Roman"/>
          <w:color w:val="000000"/>
          <w:lang w:eastAsia="ru-RU"/>
        </w:rPr>
        <w:tab/>
        <w:t>С.Г. Калиничев</w:t>
      </w: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2139" w:rsidRPr="00C70E80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43017" w:rsidRDefault="00443017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R="00443017" w:rsidSect="009B0D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1134" w:bottom="1134" w:left="624" w:header="709" w:footer="709" w:gutter="0"/>
          <w:cols w:space="708"/>
          <w:docGrid w:linePitch="360"/>
        </w:sectPr>
      </w:pPr>
    </w:p>
    <w:p w:rsidR="00443017" w:rsidRPr="00443017" w:rsidRDefault="00443017" w:rsidP="0044301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43017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1 к муниципальной программе </w:t>
      </w:r>
    </w:p>
    <w:p w:rsidR="00443017" w:rsidRPr="00443017" w:rsidRDefault="00443017" w:rsidP="00443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43017">
        <w:rPr>
          <w:rFonts w:ascii="Times New Roman" w:hAnsi="Times New Roman"/>
          <w:sz w:val="26"/>
          <w:szCs w:val="26"/>
        </w:rPr>
        <w:t>«</w:t>
      </w:r>
      <w:r w:rsidRPr="00443017">
        <w:rPr>
          <w:rFonts w:ascii="Times New Roman" w:hAnsi="Times New Roman"/>
        </w:rPr>
        <w:t xml:space="preserve">Устойчивое развитие территории </w:t>
      </w:r>
    </w:p>
    <w:p w:rsidR="00443017" w:rsidRPr="00443017" w:rsidRDefault="00443017" w:rsidP="00443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43017">
        <w:rPr>
          <w:rFonts w:ascii="Times New Roman" w:hAnsi="Times New Roman"/>
        </w:rPr>
        <w:t>Лесновского сельского поселения</w:t>
      </w:r>
    </w:p>
    <w:p w:rsidR="00443017" w:rsidRPr="00443017" w:rsidRDefault="00443017" w:rsidP="00443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43017">
        <w:rPr>
          <w:rFonts w:ascii="Times New Roman" w:hAnsi="Times New Roman"/>
        </w:rPr>
        <w:t xml:space="preserve"> на 2018-2023 годы»  </w:t>
      </w:r>
    </w:p>
    <w:p w:rsidR="00443017" w:rsidRPr="00443017" w:rsidRDefault="00443017" w:rsidP="004430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43017" w:rsidRPr="00443017" w:rsidRDefault="00443017" w:rsidP="004430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301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МЕРОПРИЯТИЯ ПРОГРАММЫ</w:t>
      </w:r>
    </w:p>
    <w:p w:rsidR="00443017" w:rsidRPr="00443017" w:rsidRDefault="00443017" w:rsidP="004430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301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«Устойчивое развитие территории Лесновского сельского поселения на 2018-2023 годы»</w:t>
      </w:r>
    </w:p>
    <w:tbl>
      <w:tblPr>
        <w:tblW w:w="15479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164"/>
        <w:gridCol w:w="216"/>
        <w:gridCol w:w="1444"/>
        <w:gridCol w:w="1133"/>
        <w:gridCol w:w="15"/>
        <w:gridCol w:w="1285"/>
        <w:gridCol w:w="1134"/>
        <w:gridCol w:w="851"/>
        <w:gridCol w:w="896"/>
        <w:gridCol w:w="1221"/>
        <w:gridCol w:w="9"/>
        <w:gridCol w:w="994"/>
        <w:gridCol w:w="992"/>
        <w:gridCol w:w="867"/>
        <w:gridCol w:w="1701"/>
      </w:tblGrid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9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443017" w:rsidRPr="00443017" w:rsidTr="00443017">
        <w:trPr>
          <w:trHeight w:val="100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9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1 899,09472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358,53272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населенного пункта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1.Ремонт участка автомобильной дороги с асфальтобетонным покрытием  по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ул.Садовая в д.Лесная ("Дорога к дому")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443017">
              <w:rPr>
                <w:rFonts w:ascii="Times New Roman" w:hAnsi="Times New Roman"/>
              </w:rPr>
              <w:t xml:space="preserve">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участка автомобильной дороги с грунтовым покрытием  по ул.Садовая в д.Лесная, Новгородского района 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443017">
              <w:rPr>
                <w:rFonts w:ascii="Times New Roman" w:hAnsi="Times New Roman"/>
              </w:rPr>
              <w:t xml:space="preserve">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0+52,5 по ул.Березовая в д.Лесная Лесновского сельского поселения Новгородского района Новгородской области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747,917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273,117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63,41704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147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14 948,0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11 202,0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43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3017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47,05545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47,05545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53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hAnsi="Times New Roman"/>
                <w:sz w:val="18"/>
                <w:szCs w:val="18"/>
              </w:rPr>
              <w:t xml:space="preserve">Областной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43017" w:rsidRPr="00443017" w:rsidRDefault="00443017" w:rsidP="004430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894,05320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894,05320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439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3017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10,00163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1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114,27836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114,27836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3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97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7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3017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6,35996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6,35996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33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43017">
              <w:rPr>
                <w:rFonts w:ascii="Times New Roman" w:hAnsi="Times New Roman"/>
                <w:b/>
                <w:sz w:val="18"/>
                <w:szCs w:val="18"/>
              </w:rPr>
              <w:t>72,66839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72,66839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(организация трубопереезда к массиву из 24 участков; формирование съезда и уличной автодороги в комплексе под жилую застройку в массиве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«Малиновка»)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7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263,617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210,747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1535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443017">
              <w:rPr>
                <w:rFonts w:ascii="Times New Roman" w:hAnsi="Times New Roman"/>
                <w:sz w:val="20"/>
                <w:szCs w:val="20"/>
              </w:rPr>
              <w:t>за геодезическую разбивку дорог общего пользования)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уличного освещения с использованием новых технологий </w:t>
            </w:r>
            <w:r w:rsidRPr="00443017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443017" w:rsidRPr="00443017" w:rsidRDefault="00443017" w:rsidP="0044301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- техническое обслуживание и ремонт сетей уличного освещения;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- коммунальные услуги за потребленную электроэнергию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3 226,025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524,4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532,20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510,10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732,85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617,65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308,825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 обеспечение первоочерёдных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расходов за счет средств резервного фонда Правительства РФ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(организация уличного освещения на ул.Полевой)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Лесновского сельского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уличного освещения с использованием новых технологий  за счет 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территории поселения:</w:t>
            </w:r>
          </w:p>
          <w:p w:rsidR="00443017" w:rsidRPr="00443017" w:rsidRDefault="00443017" w:rsidP="00443017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скашивание травостоя;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посадка саженцев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43017">
              <w:rPr>
                <w:rFonts w:ascii="Times New Roman" w:hAnsi="Times New Roman"/>
                <w:lang w:eastAsia="ru-RU"/>
              </w:rPr>
              <w:t xml:space="preserve"> в</w:t>
            </w:r>
            <w:r w:rsidRPr="00443017">
              <w:rPr>
                <w:rFonts w:ascii="Times New Roman" w:hAnsi="Times New Roman"/>
                <w:sz w:val="20"/>
                <w:szCs w:val="20"/>
                <w:lang w:eastAsia="ru-RU"/>
              </w:rPr>
              <w:t>ырубка опасных деревьев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в том числе: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43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 удалению и вывоза мусора;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-уборка территории;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43017">
              <w:rPr>
                <w:rFonts w:ascii="Times New Roman" w:hAnsi="Times New Roman"/>
                <w:lang w:eastAsia="ru-RU"/>
              </w:rPr>
              <w:t xml:space="preserve"> </w:t>
            </w:r>
            <w:r w:rsidRPr="0044301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детских площадок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2 633,268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476,543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211,175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безопасности:</w:t>
            </w:r>
          </w:p>
          <w:p w:rsidR="00443017" w:rsidRPr="00443017" w:rsidRDefault="00443017" w:rsidP="0044301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43017">
              <w:rPr>
                <w:rFonts w:ascii="Times New Roman" w:hAnsi="Times New Roman"/>
                <w:sz w:val="20"/>
                <w:szCs w:val="20"/>
              </w:rPr>
              <w:t>Проведение мероприятий по информированию населения сельского поселения по предупреждению и профилактике чрезвычайных ситуаций природного и техногенного характера, а также пожарной безопасности;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 xml:space="preserve">- Мероприятия по поддержанию в нормативном </w:t>
            </w:r>
            <w:r w:rsidRPr="00443017">
              <w:rPr>
                <w:rFonts w:ascii="Times New Roman" w:hAnsi="Times New Roman"/>
                <w:sz w:val="20"/>
                <w:szCs w:val="20"/>
              </w:rPr>
              <w:lastRenderedPageBreak/>
              <w:t>состоянии пожарных гидрантов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226,45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 детской игровой площадки в д.Лесная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детской игровой площадки в д.Лесная по ул. 60 лет СССР д.8, д.10, д.12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(перед зданием администрации по ул.Пл.Мира д.1)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на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6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1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местных инициатив граждан, проживающих в Лесновском сельском поселении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(Ограждение детской площадки по ул. 60 лет СССР д.6, д.8 корпус 2, в соответствии с решением собрания членов ТОС «Радуга»)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благоустройству детской площадки в д.Лесная по ул. 60 лет СССР д.16, д.4 корп.2, д.2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Местный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66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6 корпус 2 и дома 4 по ул.60 лет СССР в границах территории ТОС «Березка»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139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555"/>
        </w:trPr>
        <w:tc>
          <w:tcPr>
            <w:tcW w:w="5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1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017">
              <w:rPr>
                <w:rFonts w:ascii="Times New Roman" w:hAnsi="Times New Roman"/>
                <w:sz w:val="20"/>
                <w:szCs w:val="20"/>
              </w:rPr>
              <w:t xml:space="preserve">Мероприятия по ремонту пешеходных дорожек в д.Лесная Пл.Мира между д.6 и д.4, по ул. 60 лет СССР </w:t>
            </w:r>
            <w:r w:rsidRPr="00443017">
              <w:rPr>
                <w:rFonts w:ascii="Times New Roman" w:hAnsi="Times New Roman"/>
                <w:sz w:val="20"/>
                <w:szCs w:val="20"/>
              </w:rPr>
              <w:lastRenderedPageBreak/>
              <w:t>от д.3 до д.18 (школа)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43017" w:rsidRPr="00443017" w:rsidTr="00443017">
        <w:trPr>
          <w:trHeight w:val="46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34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капитальные и ремонтные работы МАУ «Лесновский сельский Дом культуры»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направленные на создание модернизации учреждения культурно- досугового типа, находящегося на территории д. Лесная включая строительство, реконструкции и капитальный ремонт зданий в т.ч. капитальный ремонт фасада и замена окон (в МАУ «Лесновский сельский Дом культуры 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6 483,433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6483,433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017" w:rsidRPr="00443017" w:rsidTr="0044301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первоочерёдных расходов за счет средств резервного фонда Правительства РФ</w:t>
            </w:r>
          </w:p>
          <w:p w:rsidR="00443017" w:rsidRPr="00443017" w:rsidRDefault="00443017" w:rsidP="004430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(приобретение и установка 2-ух входных дверей в ДК)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61,880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17" w:rsidRPr="00443017" w:rsidRDefault="00443017" w:rsidP="0044301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МАУ </w:t>
            </w:r>
            <w:r w:rsidRPr="0044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«Лесновский сельский Дом культуры»</w:t>
            </w:r>
          </w:p>
        </w:tc>
      </w:tr>
    </w:tbl>
    <w:p w:rsidR="00443017" w:rsidRPr="00443017" w:rsidRDefault="00443017" w:rsidP="004430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3017" w:rsidRPr="00443017" w:rsidRDefault="00443017" w:rsidP="004430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3017" w:rsidRPr="00443017" w:rsidRDefault="00443017" w:rsidP="004430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A0D4B" w:rsidRDefault="00EA0D4B" w:rsidP="004430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EA0D4B" w:rsidSect="00443017">
          <w:pgSz w:w="16838" w:h="11906" w:orient="landscape" w:code="9"/>
          <w:pgMar w:top="1134" w:right="1134" w:bottom="624" w:left="284" w:header="709" w:footer="709" w:gutter="0"/>
          <w:cols w:space="708"/>
          <w:docGrid w:linePitch="360"/>
        </w:sectPr>
      </w:pP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F3407">
        <w:rPr>
          <w:rFonts w:ascii="Times New Roman" w:eastAsia="Times New Roman" w:hAnsi="Times New Roman"/>
          <w:b/>
          <w:lang w:eastAsia="ru-RU"/>
        </w:rPr>
        <w:lastRenderedPageBreak/>
        <w:t>Российская Федерация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F3407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F3407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F3407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от 09.12.2021 № 107</w:t>
      </w: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д. Лесная</w:t>
      </w: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F3407">
        <w:rPr>
          <w:rFonts w:ascii="Times New Roman" w:hAnsi="Times New Roman"/>
          <w:b/>
        </w:rPr>
        <w:t xml:space="preserve">Об утверждении проектов организации дорожного движения улично-дорожной сети </w:t>
      </w:r>
      <w:r w:rsidRPr="007F3407">
        <w:rPr>
          <w:rFonts w:ascii="Times New Roman" w:eastAsia="Times New Roman" w:hAnsi="Times New Roman"/>
          <w:b/>
          <w:lang w:eastAsia="ru-RU"/>
        </w:rPr>
        <w:t>н</w:t>
      </w:r>
      <w:r w:rsidRPr="007F3407">
        <w:rPr>
          <w:rFonts w:ascii="Times New Roman" w:hAnsi="Times New Roman"/>
          <w:b/>
        </w:rPr>
        <w:t>а территории Лесновского сельского поселения</w:t>
      </w:r>
    </w:p>
    <w:p w:rsidR="007F3407" w:rsidRPr="007F3407" w:rsidRDefault="007F3407" w:rsidP="007F3407">
      <w:pPr>
        <w:spacing w:after="0" w:line="240" w:lineRule="auto"/>
        <w:rPr>
          <w:rFonts w:ascii="Times New Roman" w:hAnsi="Times New Roman"/>
        </w:rPr>
      </w:pPr>
    </w:p>
    <w:p w:rsidR="007F3407" w:rsidRPr="007F3407" w:rsidRDefault="007F3407" w:rsidP="007F34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lang w:eastAsia="ru-RU"/>
        </w:rPr>
      </w:pPr>
      <w:r w:rsidRPr="007F3407">
        <w:rPr>
          <w:rFonts w:ascii="Times New Roman" w:eastAsia="Times New Roman" w:hAnsi="Times New Roman"/>
          <w:bCs/>
          <w:color w:val="00000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</w:t>
      </w:r>
      <w:hyperlink r:id="rId13" w:history="1">
        <w:r w:rsidRPr="007F3407">
          <w:rPr>
            <w:rFonts w:ascii="Times New Roman" w:hAnsi="Times New Roman"/>
            <w:bCs/>
            <w:color w:val="000000"/>
            <w:shd w:val="clear" w:color="auto" w:fill="FFFFFF"/>
          </w:rPr>
          <w:t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Pr="007F3407">
        <w:rPr>
          <w:rFonts w:ascii="Times New Roman" w:hAnsi="Times New Roman"/>
          <w:color w:val="000000"/>
        </w:rPr>
        <w:t xml:space="preserve">», </w:t>
      </w:r>
      <w:r w:rsidRPr="007F3407">
        <w:rPr>
          <w:rFonts w:ascii="Times New Roman" w:eastAsia="Times New Roman" w:hAnsi="Times New Roman"/>
          <w:bCs/>
          <w:color w:val="000000"/>
          <w:lang w:eastAsia="ru-RU"/>
        </w:rPr>
        <w:t>руководствуясь Уставом Лесновского сельского поселения,</w:t>
      </w:r>
    </w:p>
    <w:p w:rsidR="007F3407" w:rsidRPr="007F3407" w:rsidRDefault="007F3407" w:rsidP="007F3407">
      <w:pPr>
        <w:spacing w:after="0" w:line="240" w:lineRule="auto"/>
        <w:rPr>
          <w:rFonts w:ascii="Times New Roman" w:hAnsi="Times New Roman"/>
          <w:lang w:eastAsia="ru-RU"/>
        </w:rPr>
      </w:pPr>
      <w:r w:rsidRPr="007F3407">
        <w:rPr>
          <w:rFonts w:ascii="Times New Roman" w:hAnsi="Times New Roman"/>
          <w:lang w:eastAsia="ru-RU"/>
        </w:rPr>
        <w:t>Администрация Лесновского сельского поселения</w:t>
      </w:r>
    </w:p>
    <w:p w:rsidR="007F3407" w:rsidRPr="007F3407" w:rsidRDefault="007F3407" w:rsidP="007F3407">
      <w:pPr>
        <w:spacing w:after="0" w:line="240" w:lineRule="auto"/>
        <w:rPr>
          <w:rFonts w:ascii="Times New Roman" w:hAnsi="Times New Roman"/>
          <w:lang w:eastAsia="ru-RU"/>
        </w:rPr>
      </w:pPr>
    </w:p>
    <w:p w:rsidR="007F3407" w:rsidRPr="007F3407" w:rsidRDefault="007F3407" w:rsidP="007F3407">
      <w:pPr>
        <w:tabs>
          <w:tab w:val="left" w:pos="-3544"/>
        </w:tabs>
        <w:spacing w:after="0" w:line="240" w:lineRule="auto"/>
        <w:rPr>
          <w:rFonts w:ascii="Times New Roman" w:hAnsi="Times New Roman"/>
          <w:b/>
        </w:rPr>
      </w:pPr>
      <w:r w:rsidRPr="007F3407">
        <w:rPr>
          <w:rFonts w:ascii="Times New Roman" w:hAnsi="Times New Roman"/>
          <w:b/>
        </w:rPr>
        <w:t>ПОСТАНОВЛЯЕТ:</w:t>
      </w:r>
    </w:p>
    <w:p w:rsidR="007F3407" w:rsidRPr="007F3407" w:rsidRDefault="007F3407" w:rsidP="007F3407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</w:rPr>
      </w:pP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hAnsi="Times New Roman"/>
        </w:rPr>
      </w:pPr>
      <w:r w:rsidRPr="007F3407">
        <w:rPr>
          <w:rFonts w:ascii="Times New Roman" w:hAnsi="Times New Roman"/>
        </w:rPr>
        <w:t>Утвердить проекты организации дорожного движения улично-дорожной сети на территории Лесновского сельского поселения согласно Приложению 1 к настоящему постановлению.</w:t>
      </w: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hAnsi="Times New Roman"/>
        </w:rPr>
      </w:pPr>
      <w:r w:rsidRPr="007F3407">
        <w:rPr>
          <w:rFonts w:ascii="Times New Roman" w:eastAsia="Times New Roman" w:hAnsi="Times New Roman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информационной сети «Интернет» по адресу: </w:t>
      </w:r>
      <w:hyperlink r:id="rId14" w:history="1">
        <w:r w:rsidRPr="007F3407">
          <w:rPr>
            <w:rFonts w:ascii="Times New Roman" w:eastAsia="Times New Roman" w:hAnsi="Times New Roman"/>
            <w:color w:val="000000"/>
            <w:u w:val="single"/>
          </w:rPr>
          <w:t>http://www.lesnaya</w:t>
        </w:r>
      </w:hyperlink>
      <w:r w:rsidRPr="007F3407">
        <w:rPr>
          <w:rFonts w:ascii="Times New Roman" w:eastAsia="Times New Roman" w:hAnsi="Times New Roman"/>
          <w:color w:val="000000"/>
          <w:u w:val="single"/>
        </w:rPr>
        <w:t xml:space="preserve"> - adm.ru.</w:t>
      </w: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hAnsi="Times New Roman"/>
        </w:rPr>
      </w:pPr>
      <w:r w:rsidRPr="007F3407">
        <w:rPr>
          <w:rFonts w:ascii="Times New Roman" w:hAnsi="Times New Roman"/>
        </w:rPr>
        <w:t>Постановление вступает в силу после его официального опубликования.</w:t>
      </w:r>
    </w:p>
    <w:p w:rsidR="007F3407" w:rsidRPr="007F3407" w:rsidRDefault="007F3407" w:rsidP="007F34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Глава Лесновского сельского поселения</w:t>
      </w:r>
      <w:r w:rsidRPr="007F3407">
        <w:rPr>
          <w:rFonts w:ascii="Times New Roman" w:eastAsia="Times New Roman" w:hAnsi="Times New Roman"/>
          <w:lang w:eastAsia="ru-RU"/>
        </w:rPr>
        <w:tab/>
      </w:r>
      <w:r w:rsidRPr="007F3407">
        <w:rPr>
          <w:rFonts w:ascii="Times New Roman" w:eastAsia="Times New Roman" w:hAnsi="Times New Roman"/>
          <w:lang w:eastAsia="ru-RU"/>
        </w:rPr>
        <w:tab/>
      </w:r>
      <w:r w:rsidRPr="007F3407">
        <w:rPr>
          <w:rFonts w:ascii="Times New Roman" w:eastAsia="Times New Roman" w:hAnsi="Times New Roman"/>
          <w:lang w:eastAsia="ru-RU"/>
        </w:rPr>
        <w:tab/>
      </w:r>
      <w:r w:rsidRPr="007F3407">
        <w:rPr>
          <w:rFonts w:ascii="Times New Roman" w:eastAsia="Times New Roman" w:hAnsi="Times New Roman"/>
          <w:lang w:eastAsia="ru-RU"/>
        </w:rPr>
        <w:tab/>
        <w:t>С.Г. Калиничев</w:t>
      </w: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 xml:space="preserve">  Приложение 1</w:t>
      </w:r>
    </w:p>
    <w:p w:rsidR="007F3407" w:rsidRPr="007F3407" w:rsidRDefault="007F3407" w:rsidP="007F340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 xml:space="preserve">     к постановлению Администрации</w:t>
      </w: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 xml:space="preserve">        Лесновского сельского поселения</w:t>
      </w: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 xml:space="preserve">   от 09.12.2021 г. № 107</w:t>
      </w: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hAnsi="Times New Roman"/>
        </w:rPr>
      </w:pPr>
      <w:r w:rsidRPr="007F3407">
        <w:rPr>
          <w:rFonts w:ascii="Times New Roman" w:hAnsi="Times New Roman"/>
        </w:rPr>
        <w:t>Проекты организации дорожного движения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hAnsi="Times New Roman"/>
        </w:rPr>
      </w:pPr>
      <w:r w:rsidRPr="007F3407">
        <w:rPr>
          <w:rFonts w:ascii="Times New Roman" w:hAnsi="Times New Roman"/>
        </w:rPr>
        <w:t>улично-дорожной сети на территории Лесновского сельского поселения</w:t>
      </w:r>
    </w:p>
    <w:p w:rsidR="007F3407" w:rsidRPr="007F3407" w:rsidRDefault="007F3407" w:rsidP="007F3407">
      <w:pPr>
        <w:spacing w:after="0" w:line="240" w:lineRule="auto"/>
        <w:jc w:val="center"/>
        <w:rPr>
          <w:rFonts w:ascii="Times New Roman" w:hAnsi="Times New Roman"/>
        </w:rPr>
      </w:pP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1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2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3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4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5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6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7, уч. 1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7, уч. 2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7, уч. 3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7, уч. 4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lastRenderedPageBreak/>
        <w:t>проект ОДД проезд № 7, уч. 5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8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9, уч. 1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9, уч. 2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10, уч. 1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10, уч. 2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№ 11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проезд к дому № 2;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60 лет СССР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Дружбы Народов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Механизаторов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Новгородская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Полевая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Садовая д. Лесная;</w:t>
      </w:r>
    </w:p>
    <w:p w:rsidR="007F3407" w:rsidRPr="007F3407" w:rsidRDefault="007F3407" w:rsidP="007F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3407">
        <w:rPr>
          <w:rFonts w:ascii="Times New Roman" w:eastAsia="Times New Roman" w:hAnsi="Times New Roman"/>
          <w:lang w:eastAsia="ru-RU"/>
        </w:rPr>
        <w:t>проект ОДД ул. Демидова д. Лесная</w:t>
      </w:r>
    </w:p>
    <w:p w:rsidR="00443017" w:rsidRPr="00443017" w:rsidRDefault="00443017" w:rsidP="004430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от 16.12.2021 № 108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д. Лесная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Об утверждении административного регламента по </w:t>
      </w:r>
      <w:r w:rsidRPr="0023252F">
        <w:rPr>
          <w:rFonts w:ascii="Times New Roman" w:eastAsia="Times New Roman" w:hAnsi="Times New Roman"/>
          <w:b/>
          <w:lang w:eastAsia="ru-RU"/>
        </w:rPr>
        <w:t>предоставлению муниципальной услуги «Выдача разрешения на использование территориального бренда Новгородской области»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hAnsi="Times New Roman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</w:t>
      </w:r>
      <w:r w:rsidRPr="0023252F">
        <w:rPr>
          <w:rFonts w:ascii="Times New Roman" w:eastAsia="Times New Roman" w:hAnsi="Times New Roman"/>
          <w:color w:val="000000"/>
          <w:kern w:val="36"/>
          <w:lang w:eastAsia="ru-RU"/>
        </w:rPr>
        <w:t xml:space="preserve">Федеральный закон </w:t>
      </w:r>
      <w:r w:rsidRPr="0023252F">
        <w:rPr>
          <w:rFonts w:ascii="Times New Roman" w:hAnsi="Times New Roman"/>
          <w:color w:val="000000"/>
          <w:kern w:val="36"/>
        </w:rPr>
        <w:t>от 27.07.2010 № 210-ФЗ «</w:t>
      </w:r>
      <w:r w:rsidRPr="0023252F">
        <w:rPr>
          <w:rFonts w:ascii="Times New Roman" w:eastAsia="Times New Roman" w:hAnsi="Times New Roman"/>
          <w:color w:val="000000"/>
          <w:kern w:val="36"/>
          <w:lang w:eastAsia="ru-RU"/>
        </w:rPr>
        <w:t>Об организации предоставления государственных и муниципальных услуг</w:t>
      </w:r>
      <w:r w:rsidRPr="0023252F">
        <w:rPr>
          <w:rFonts w:ascii="Times New Roman" w:hAnsi="Times New Roman"/>
          <w:color w:val="000000"/>
          <w:kern w:val="36"/>
        </w:rPr>
        <w:t xml:space="preserve">», </w:t>
      </w:r>
      <w:r w:rsidRPr="0023252F">
        <w:rPr>
          <w:rFonts w:ascii="Times New Roman" w:eastAsia="Times New Roman" w:hAnsi="Times New Roman"/>
          <w:lang w:eastAsia="ru-RU"/>
        </w:rPr>
        <w:t>протоколом заседания комиссии по повышению качества и доступности предоставления государственных и муниципальных услуг в Новгородской области от 23.08.2021 № 1,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Администрация Лесновского сельского поселения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252F" w:rsidRPr="0023252F" w:rsidRDefault="0023252F" w:rsidP="0023252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23252F" w:rsidRPr="0023252F" w:rsidRDefault="0023252F" w:rsidP="0023252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>Утвердить прилагаемый административный регламент по предоставлению муниципальной услуги «Выдача разрешения на использование территориального бренда Новгородской области».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Признать утратившим силу постановление Администрации Лесновского сельского поселения </w:t>
      </w:r>
      <w:r w:rsidRPr="0023252F">
        <w:rPr>
          <w:rFonts w:ascii="Times New Roman" w:eastAsia="Times New Roman" w:hAnsi="Times New Roman"/>
          <w:lang w:eastAsia="ru-RU"/>
        </w:rPr>
        <w:t xml:space="preserve">от 20.09.2021 № 69 </w:t>
      </w:r>
      <w:r w:rsidRPr="0023252F">
        <w:rPr>
          <w:rFonts w:ascii="Times New Roman" w:eastAsia="Times New Roman" w:hAnsi="Times New Roman"/>
          <w:color w:val="000000"/>
          <w:lang w:eastAsia="ru-RU"/>
        </w:rPr>
        <w:t>«</w:t>
      </w:r>
      <w:r w:rsidRPr="0023252F">
        <w:rPr>
          <w:rFonts w:ascii="Times New Roman" w:hAnsi="Times New Roman"/>
          <w:bCs/>
          <w:color w:val="000000"/>
        </w:rPr>
        <w:t xml:space="preserve">Об утверждении административного регламента по </w:t>
      </w:r>
      <w:r w:rsidRPr="0023252F">
        <w:rPr>
          <w:rFonts w:ascii="Times New Roman" w:hAnsi="Times New Roman"/>
        </w:rPr>
        <w:t>предоставлению муниципальной услуги «Выдача разрешения на использование территориального бренда Новгородской области»</w:t>
      </w:r>
      <w:r w:rsidRPr="0023252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hAnsi="Times New Roman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23252F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Pr="0023252F">
          <w:rPr>
            <w:rFonts w:ascii="Times New Roman" w:hAnsi="Times New Roman"/>
            <w:color w:val="000000"/>
            <w:u w:val="single"/>
          </w:rPr>
          <w:t>.</w:t>
        </w:r>
        <w:r w:rsidRPr="0023252F">
          <w:rPr>
            <w:rFonts w:ascii="Times New Roman" w:hAnsi="Times New Roman"/>
            <w:color w:val="000000"/>
            <w:u w:val="single"/>
            <w:lang w:val="en-US"/>
          </w:rPr>
          <w:t>lesnaya</w:t>
        </w:r>
        <w:r w:rsidRPr="0023252F">
          <w:rPr>
            <w:rFonts w:ascii="Times New Roman" w:hAnsi="Times New Roman"/>
            <w:color w:val="000000"/>
            <w:u w:val="single"/>
          </w:rPr>
          <w:t xml:space="preserve"> - </w:t>
        </w:r>
        <w:r w:rsidRPr="0023252F">
          <w:rPr>
            <w:rFonts w:ascii="Times New Roman" w:hAnsi="Times New Roman"/>
            <w:color w:val="000000"/>
            <w:u w:val="single"/>
            <w:lang w:val="en-US"/>
          </w:rPr>
          <w:t>adm</w:t>
        </w:r>
        <w:r w:rsidRPr="0023252F">
          <w:rPr>
            <w:rFonts w:ascii="Times New Roman" w:hAnsi="Times New Roman"/>
            <w:color w:val="000000"/>
            <w:u w:val="single"/>
          </w:rPr>
          <w:t>.ru</w:t>
        </w:r>
      </w:hyperlink>
      <w:r w:rsidRPr="0023252F">
        <w:rPr>
          <w:rFonts w:ascii="Times New Roman" w:hAnsi="Times New Roman"/>
          <w:color w:val="000000"/>
        </w:rPr>
        <w:t>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  <w:r w:rsidRPr="0023252F">
        <w:rPr>
          <w:rFonts w:ascii="Times New Roman" w:hAnsi="Times New Roman"/>
        </w:rPr>
        <w:t>Глава Лесновского сельского поселения</w:t>
      </w:r>
      <w:r w:rsidRPr="0023252F">
        <w:rPr>
          <w:rFonts w:ascii="Times New Roman" w:hAnsi="Times New Roman"/>
        </w:rPr>
        <w:tab/>
      </w:r>
      <w:r w:rsidRPr="0023252F">
        <w:rPr>
          <w:rFonts w:ascii="Times New Roman" w:hAnsi="Times New Roman"/>
        </w:rPr>
        <w:tab/>
      </w:r>
      <w:r w:rsidRPr="0023252F">
        <w:rPr>
          <w:rFonts w:ascii="Times New Roman" w:hAnsi="Times New Roman"/>
        </w:rPr>
        <w:tab/>
      </w:r>
      <w:r w:rsidRPr="0023252F">
        <w:rPr>
          <w:rFonts w:ascii="Times New Roman" w:hAnsi="Times New Roman"/>
        </w:rPr>
        <w:tab/>
        <w:t>С.Г. Калиничев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 Утвержден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  постановлением Администрации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 Лесновского сельского поселения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        от 16.12.2021 г. № 108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АДМИНИСТРАТИВНЫЙ РЕГЛАМЕНТ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ПО ПРЕДОСТАВЛЕНИЮ МУНИЦИПАЛЬНОЙ УСЛУГИ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«</w:t>
      </w:r>
      <w:r w:rsidRPr="0023252F">
        <w:rPr>
          <w:rFonts w:ascii="Times New Roman" w:eastAsia="Times New Roman" w:hAnsi="Times New Roman"/>
          <w:b/>
        </w:rPr>
        <w:t>ВЫДАЧА РАЗРЕШЕНИЯ НА ИСПОЛЬЗОВАНИЕ ТЕРРИТОРИАЛЬНОГО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  <w:r w:rsidRPr="0023252F">
        <w:rPr>
          <w:rFonts w:ascii="Times New Roman" w:eastAsia="Times New Roman" w:hAnsi="Times New Roman"/>
          <w:b/>
        </w:rPr>
        <w:t>БРЕНДА НОВГОРОДСКОЙ ОБЛАСТИ</w:t>
      </w:r>
      <w:r w:rsidRPr="0023252F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highlight w:val="yellow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val="en-US" w:eastAsia="ru-RU"/>
        </w:rPr>
        <w:t>I</w:t>
      </w:r>
      <w:r w:rsidRPr="0023252F">
        <w:rPr>
          <w:rFonts w:ascii="Times New Roman" w:eastAsia="Times New Roman" w:hAnsi="Times New Roman"/>
          <w:b/>
          <w:bCs/>
          <w:lang w:eastAsia="ru-RU"/>
        </w:rPr>
        <w:t>. ОБЩИЕ ПОЛОЖЕНИЯ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1.1. Предмет регулирования регламента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Административный регламент предоставления муниципальной услуги по выдаче разрешения на использование территориального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 Администрации Лесновского сельского поселения в ходе выдачи разрешения на использование территориального бренда Новгородской области</w:t>
      </w:r>
      <w:r w:rsidRPr="0023252F">
        <w:rPr>
          <w:rFonts w:ascii="Times New Roman" w:eastAsia="Times New Roman" w:hAnsi="Times New Roman"/>
          <w:color w:val="C00000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>(далее – муниципальная услуга).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 w:rsidRPr="0023252F">
        <w:rPr>
          <w:rFonts w:ascii="Times New Roman" w:eastAsia="Times New Roman" w:hAnsi="Times New Roman"/>
          <w:iCs/>
          <w:lang w:eastAsia="ru-RU"/>
        </w:rPr>
        <w:t>Административный регламент также устанавливает порядок взаимодействия между должностными лицами Администрации Лесновского сельского поселения (далее – Уполномоченный орган),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15" w:history="1">
        <w:r w:rsidRPr="0023252F">
          <w:rPr>
            <w:rFonts w:ascii="Times New Roman" w:eastAsia="Times New Roman" w:hAnsi="Times New Roman"/>
            <w:lang w:eastAsia="ru-RU"/>
          </w:rPr>
          <w:t>законе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от 24.12.2018 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1.2. Круг заявителей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 w:rsidRPr="0023252F">
        <w:rPr>
          <w:rFonts w:ascii="Times New Roman" w:eastAsia="Times New Roman" w:hAnsi="Times New Roman"/>
          <w:iCs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iCs/>
          <w:lang w:eastAsia="ru-RU"/>
        </w:rPr>
        <w:t xml:space="preserve">1) </w:t>
      </w:r>
      <w:r w:rsidRPr="0023252F">
        <w:rPr>
          <w:rFonts w:ascii="Times New Roman" w:eastAsia="Times New Roman" w:hAnsi="Times New Roman"/>
          <w:lang w:eastAsia="ru-RU"/>
        </w:rPr>
        <w:t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территориального образования Новгородской области (далее  предприниматель);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iCs/>
          <w:lang w:eastAsia="ru-RU"/>
        </w:rPr>
        <w:t xml:space="preserve">2) </w:t>
      </w:r>
      <w:r w:rsidRPr="0023252F">
        <w:rPr>
          <w:rFonts w:ascii="Times New Roman" w:eastAsia="Times New Roman" w:hAnsi="Times New Roman"/>
          <w:lang w:eastAsia="ru-RU"/>
        </w:rPr>
        <w:t>субъекты народных художественных промыслов и субъекты ремесленной деятельности, использующими указанные бренды (далее мастер).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 w:rsidRPr="0023252F">
        <w:rPr>
          <w:rFonts w:ascii="Times New Roman" w:eastAsia="Times New Roman" w:hAnsi="Times New Roman"/>
          <w:iCs/>
          <w:lang w:eastAsia="ru-RU"/>
        </w:rPr>
        <w:t>1.2.2. С заявлением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1.3. Требования к порядку информирования о предоставлении муниципальной услуги</w:t>
      </w:r>
    </w:p>
    <w:p w:rsidR="0023252F" w:rsidRPr="0023252F" w:rsidRDefault="0023252F" w:rsidP="0023252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1.3.1. Информация о порядке предоставления муниципальной услуги предоставляется: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на официальном сайте Уполномоченного органа в информационно-телекоммуникационной сети «Интернет» (далее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– </w:t>
      </w:r>
      <w:r w:rsidRPr="0023252F">
        <w:rPr>
          <w:rFonts w:ascii="Times New Roman" w:eastAsia="Times New Roman" w:hAnsi="Times New Roman"/>
          <w:lang w:eastAsia="ru-RU"/>
        </w:rPr>
        <w:t>сеть «Интернет»);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</w:t>
      </w:r>
      <w:r w:rsidRPr="0023252F">
        <w:rPr>
          <w:rFonts w:ascii="Times New Roman" w:hAnsi="Times New Roman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федеральной государственной </w:t>
      </w:r>
      <w:r w:rsidRPr="0023252F">
        <w:rPr>
          <w:rFonts w:ascii="Times New Roman" w:eastAsia="Times New Roman" w:hAnsi="Times New Roman"/>
          <w:bCs/>
          <w:lang w:eastAsia="ru-RU"/>
        </w:rPr>
        <w:lastRenderedPageBreak/>
        <w:t>информационной системе «Федеральный реестр государственных и муниципальных услуг (функций)» (далее – федеральный реестр);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hAnsi="Times New Roman"/>
        </w:rPr>
        <w:t xml:space="preserve"> - 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23252F">
        <w:rPr>
          <w:rFonts w:ascii="Times New Roman" w:eastAsia="Times New Roman" w:hAnsi="Times New Roman"/>
          <w:bCs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на информационных стендах в помещениях Уполномоченного органа;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многофункциональных центрах предоставления государственных и муниципальных услуг (далее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– </w:t>
      </w:r>
      <w:r w:rsidRPr="0023252F">
        <w:rPr>
          <w:rFonts w:ascii="Times New Roman" w:eastAsia="Times New Roman" w:hAnsi="Times New Roman"/>
          <w:lang w:eastAsia="ru-RU"/>
        </w:rPr>
        <w:t>МФЦ).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2) по номеру телефона для справок должностным лицом Уполномоченного органа.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1.3.2. На информационных стендах Уполномоченного органа, 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1) место нахождения, почтовый адрес, график работы Уполномоченного органа;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4) порядок получения консультаций (справок).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 На едином портале, региональном портале размещаются: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1.3.3.2. Круг заявителей.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1.3.3.3. Срок предоставления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1.3.3.4. Стоимость предоставления муниципальной услуги и порядок оплаты.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1.3.3.8. Образцы заполнения электронной формы заявления о </w:t>
      </w:r>
      <w:r w:rsidRPr="0023252F">
        <w:rPr>
          <w:rFonts w:ascii="Times New Roman" w:eastAsia="Times New Roman" w:hAnsi="Times New Roman"/>
          <w:bCs/>
          <w:lang w:eastAsia="ru-RU"/>
        </w:rPr>
        <w:t>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1.3.4. Посредством телефонной связи может предоставляться информация: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1) о месте нахождения и графике работы Уполномоченного;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2) о порядке предоставления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3) о сроках предоставления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4) об адресах официального сайта Уполномоченного органа.</w:t>
      </w:r>
    </w:p>
    <w:p w:rsidR="0023252F" w:rsidRPr="0023252F" w:rsidRDefault="0023252F" w:rsidP="0023252F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bCs/>
          <w:lang w:eastAsia="ar-SA"/>
        </w:rPr>
      </w:pPr>
      <w:r w:rsidRPr="0023252F">
        <w:rPr>
          <w:rFonts w:ascii="Times New Roman" w:eastAsia="Arial" w:hAnsi="Times New Roman"/>
          <w:bCs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23252F" w:rsidRPr="0023252F" w:rsidRDefault="0023252F" w:rsidP="0023252F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bCs/>
          <w:lang w:eastAsia="ar-SA"/>
        </w:rPr>
      </w:pPr>
      <w:r w:rsidRPr="0023252F">
        <w:rPr>
          <w:rFonts w:ascii="Times New Roman" w:eastAsia="Arial" w:hAnsi="Times New Roman"/>
          <w:bCs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3252F" w:rsidRPr="0023252F" w:rsidRDefault="0023252F" w:rsidP="0023252F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bCs/>
          <w:lang w:eastAsia="ar-SA"/>
        </w:rPr>
      </w:pPr>
      <w:r w:rsidRPr="0023252F">
        <w:rPr>
          <w:rFonts w:ascii="Times New Roman" w:eastAsia="Arial" w:hAnsi="Times New Roman"/>
          <w:bCs/>
          <w:lang w:eastAsia="ar-SA"/>
        </w:rPr>
        <w:t>1.3.5.2. Уведомление о предоставления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1.3.5.3. Уведомление о мотивированном отказе в предоставлении муниципальной услуги.</w:t>
      </w:r>
    </w:p>
    <w:p w:rsidR="0023252F" w:rsidRPr="0023252F" w:rsidRDefault="0023252F" w:rsidP="00232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  <w:bookmarkStart w:id="0" w:name="_Toc206489247"/>
    </w:p>
    <w:p w:rsidR="0023252F" w:rsidRPr="0023252F" w:rsidRDefault="0023252F" w:rsidP="00232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val="en-US" w:eastAsia="ru-RU"/>
        </w:rPr>
        <w:t>II</w:t>
      </w:r>
      <w:r w:rsidRPr="0023252F">
        <w:rPr>
          <w:rFonts w:ascii="Times New Roman" w:eastAsia="Times New Roman" w:hAnsi="Times New Roman"/>
          <w:b/>
          <w:lang w:eastAsia="ru-RU"/>
        </w:rPr>
        <w:t>. СТАНДАРТ ПРЕДОСТАВЛЕНИЯ МУНИЦИПАЛЬНОЙ УСЛУГИ</w:t>
      </w:r>
    </w:p>
    <w:p w:rsidR="0023252F" w:rsidRPr="0023252F" w:rsidRDefault="0023252F" w:rsidP="00232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2.1.</w:t>
      </w:r>
      <w:r w:rsidRPr="0023252F">
        <w:rPr>
          <w:rFonts w:ascii="Times New Roman" w:eastAsia="Times New Roman" w:hAnsi="Times New Roman"/>
          <w:b/>
          <w:lang w:eastAsia="ru-RU"/>
        </w:rPr>
        <w:tab/>
        <w:t>Наименование муниципальной услуги</w:t>
      </w:r>
    </w:p>
    <w:bookmarkEnd w:id="0"/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Выдача разрешения на использование территориального бренда Новгородской области.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2.2. Наименование органа, предоставляющего муниципальную услугу</w:t>
      </w:r>
    </w:p>
    <w:p w:rsidR="0023252F" w:rsidRPr="0023252F" w:rsidRDefault="0023252F" w:rsidP="002325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2.2.1. Муниципальная услуга предоставляется: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lastRenderedPageBreak/>
        <w:t>Администрацией Лесновского сельского поселения, непосредственно предоставляющего муниципальную услугу;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МФЦ по месту жительства или пребывания заявителя - в части</w:t>
      </w:r>
      <w:r w:rsidRPr="0023252F">
        <w:rPr>
          <w:rFonts w:ascii="Times New Roman" w:eastAsia="Times New Roman" w:hAnsi="Times New Roman"/>
          <w:i/>
          <w:lang w:eastAsia="ru-RU"/>
        </w:rPr>
        <w:t xml:space="preserve"> </w:t>
      </w:r>
      <w:r w:rsidRPr="0023252F">
        <w:rPr>
          <w:rFonts w:ascii="Times New Roman" w:eastAsia="Times New Roman" w:hAnsi="Times New Roman"/>
          <w:color w:val="000000"/>
          <w:lang w:eastAsia="ru-RU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предоставлении муниципальной услуги Уполномоченный орган осуществляет взаимодействие с: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Управлением Федеральной налоговой службы по Новгородской области.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2.3.</w:t>
      </w:r>
      <w:r w:rsidRPr="0023252F">
        <w:rPr>
          <w:rFonts w:ascii="Times New Roman" w:eastAsia="Times New Roman" w:hAnsi="Times New Roman"/>
          <w:b/>
          <w:bCs/>
          <w:lang w:eastAsia="ru-RU"/>
        </w:rPr>
        <w:tab/>
        <w:t>Описание результата предоставления муниципальной услуги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2.3.1. Результатом предоставления муниципальной услуги являются: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решение уполномоченного органа о выдаче разрешения на использование бренда Новгородской области  (далее – решение о выдаче разрешения);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2.4. Срок предоставления муниципальной услуги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2.5. Нормативные правовые акты, регулирующие предоставление муниципальной услуги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направляет (представляет):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- заявку </w:t>
      </w:r>
      <w:r w:rsidRPr="0023252F">
        <w:rPr>
          <w:rFonts w:ascii="Times New Roman" w:eastAsia="Times New Roman" w:hAnsi="Times New Roman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16" w:history="1">
        <w:r w:rsidRPr="0023252F">
          <w:rPr>
            <w:rFonts w:ascii="Times New Roman" w:eastAsia="Times New Roman" w:hAnsi="Times New Roman"/>
            <w:lang w:eastAsia="ru-RU"/>
          </w:rPr>
          <w:t>законе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от 27 декабря 2002 года № 184-ФЗ «О техническом регулировании»;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</w:t>
      </w:r>
      <w:r w:rsidRPr="0023252F">
        <w:rPr>
          <w:rFonts w:ascii="Times New Roman" w:eastAsia="Times New Roman" w:hAnsi="Times New Roman"/>
          <w:lang w:eastAsia="ru-RU"/>
        </w:rPr>
        <w:lastRenderedPageBreak/>
        <w:t>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цветные фотографии каждого вида продукции (товара) размером не менее 9 x 12 сантиметров.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Копии документов и цветные фотографии каждого вида продукции (товара) должны быть заверены подписью предпринимателя или уполномоченного им лица (в том числе электронной в случае подачи заявки через региональный портал).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2.6.2. Мастер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 с целью получения разрешения направляет (представляет):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- заявку</w:t>
      </w:r>
      <w:r w:rsidRPr="0023252F">
        <w:rPr>
          <w:rFonts w:ascii="Times New Roman" w:eastAsia="Times New Roman" w:hAnsi="Times New Roman"/>
          <w:lang w:eastAsia="ru-RU"/>
        </w:rPr>
        <w:t>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Эскиз и цветные фотографии каждого вида продукции (товара) должны быть заверены подписью мастера (в том числе электронной в случае подачи заявки через региональный портал).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документы, подтверждающие указанные в заявлении изменения.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предприниматель не представил указанные документы по собственной инициативе: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выписка из Единого государственного реестра юридических лиц (при необходимости);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выписка из Единого государственного реестра индивидуальных предпринимателей (при необходимости);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lang w:eastAsia="zh-CN"/>
        </w:rPr>
      </w:pPr>
      <w:r w:rsidRPr="0023252F">
        <w:rPr>
          <w:rFonts w:ascii="Times New Roman" w:eastAsia="Times New Roman" w:hAnsi="Times New Roman"/>
          <w:b/>
          <w:bCs/>
          <w:lang w:eastAsia="zh-CN"/>
        </w:rPr>
        <w:t>2.8. Указание на запрет требовать от заявителя</w:t>
      </w:r>
    </w:p>
    <w:p w:rsidR="0023252F" w:rsidRPr="0023252F" w:rsidRDefault="0023252F" w:rsidP="0023252F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2.8.1. Запрещено требовать от заявителя: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1" w:name="dst159"/>
      <w:bookmarkStart w:id="2" w:name="dst37"/>
      <w:bookmarkEnd w:id="1"/>
      <w:bookmarkEnd w:id="2"/>
      <w:r w:rsidRPr="0023252F">
        <w:rPr>
          <w:rFonts w:ascii="Times New Roman" w:eastAsia="Times New Roman" w:hAnsi="Times New Roman"/>
          <w:color w:val="000000"/>
          <w:lang w:eastAsia="ru-RU"/>
        </w:rPr>
        <w:t>2</w:t>
      </w:r>
      <w:bookmarkStart w:id="3" w:name="dst38"/>
      <w:bookmarkEnd w:id="3"/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23252F">
          <w:rPr>
            <w:rFonts w:ascii="Times New Roman" w:eastAsia="Times New Roman" w:hAnsi="Times New Roman"/>
            <w:color w:val="000000"/>
            <w:lang w:eastAsia="ru-RU"/>
          </w:rPr>
          <w:t>частью 1 статьи 1</w:t>
        </w:r>
      </w:hyperlink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3252F">
        <w:rPr>
          <w:rFonts w:ascii="Times New Roman" w:hAnsi="Times New Roman"/>
          <w:color w:val="000000"/>
          <w:lang w:eastAsia="ru-RU"/>
        </w:rPr>
        <w:t xml:space="preserve">Федерального закона от 27.07.2010 № 210-ФЗ (далее - № 210-ФЗ), </w:t>
      </w: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государственных и муниципальных услуг, в соответствии с нормативными </w:t>
      </w:r>
      <w:r w:rsidRPr="0023252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23252F">
          <w:rPr>
            <w:rFonts w:ascii="Times New Roman" w:eastAsia="Times New Roman" w:hAnsi="Times New Roman"/>
            <w:color w:val="000000"/>
            <w:lang w:eastAsia="ru-RU"/>
          </w:rPr>
          <w:t>частью 6</w:t>
        </w:r>
      </w:hyperlink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ст. 7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>3</w:t>
      </w:r>
      <w:bookmarkStart w:id="4" w:name="dst290"/>
      <w:bookmarkEnd w:id="4"/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23252F">
          <w:rPr>
            <w:rFonts w:ascii="Times New Roman" w:eastAsia="Times New Roman" w:hAnsi="Times New Roman"/>
            <w:color w:val="000000"/>
            <w:lang w:eastAsia="ru-RU"/>
          </w:rPr>
          <w:t>части 1 статьи 9</w:t>
        </w:r>
      </w:hyperlink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№ 210-ФЗ;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5" w:name="dst291"/>
      <w:bookmarkEnd w:id="5"/>
      <w:r w:rsidRPr="0023252F">
        <w:rPr>
          <w:rFonts w:ascii="Times New Roman" w:eastAsia="Times New Roman" w:hAnsi="Times New Roman"/>
          <w:color w:val="00000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6" w:name="dst292"/>
      <w:bookmarkEnd w:id="6"/>
      <w:r w:rsidRPr="0023252F">
        <w:rPr>
          <w:rFonts w:ascii="Times New Roman" w:eastAsia="Times New Roman" w:hAnsi="Times New Roman"/>
          <w:color w:val="00000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7" w:name="dst293"/>
      <w:bookmarkEnd w:id="7"/>
      <w:r w:rsidRPr="0023252F">
        <w:rPr>
          <w:rFonts w:ascii="Times New Roman" w:eastAsia="Times New Roman" w:hAnsi="Times New Roman"/>
          <w:color w:val="00000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8" w:name="dst294"/>
      <w:bookmarkEnd w:id="8"/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г) </w:t>
      </w:r>
      <w:r w:rsidRPr="0023252F">
        <w:rPr>
          <w:rFonts w:ascii="Times New Roman" w:eastAsia="Times New Roman" w:hAnsi="Times New Roman"/>
          <w:color w:val="000000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территориального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bookmarkStart w:id="9" w:name="dst317"/>
      <w:bookmarkEnd w:id="9"/>
    </w:p>
    <w:p w:rsidR="0023252F" w:rsidRPr="0023252F" w:rsidRDefault="0023252F" w:rsidP="002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МФЦ в соответствии с </w:t>
      </w:r>
      <w:hyperlink r:id="rId20" w:history="1">
        <w:r w:rsidRPr="0023252F">
          <w:rPr>
            <w:rFonts w:ascii="Times New Roman" w:eastAsia="Times New Roman" w:hAnsi="Times New Roman"/>
            <w:color w:val="000000"/>
            <w:lang w:eastAsia="ru-RU"/>
          </w:rPr>
          <w:t>пунктом 7.2 части 1 статьи 16</w:t>
        </w:r>
      </w:hyperlink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3252F" w:rsidRPr="0023252F" w:rsidRDefault="0023252F" w:rsidP="0023252F">
      <w:pPr>
        <w:suppressAutoHyphens/>
        <w:spacing w:after="0" w:line="240" w:lineRule="auto"/>
        <w:jc w:val="both"/>
        <w:rPr>
          <w:rFonts w:ascii="Times New Roman" w:eastAsia="Arial" w:hAnsi="Times New Roman"/>
          <w:bCs/>
          <w:lang w:eastAsia="ar-SA"/>
        </w:rPr>
      </w:pPr>
      <w:r w:rsidRPr="0023252F">
        <w:rPr>
          <w:rFonts w:ascii="Times New Roman" w:eastAsia="Arial" w:hAnsi="Times New Roman"/>
          <w:bCs/>
          <w:lang w:eastAsia="ar-SA"/>
        </w:rPr>
        <w:t>2.9.1. Основания  для отказа в приеме документов отсутствуют.</w:t>
      </w:r>
    </w:p>
    <w:p w:rsidR="0023252F" w:rsidRPr="0023252F" w:rsidRDefault="0023252F" w:rsidP="0023252F">
      <w:pPr>
        <w:suppressAutoHyphens/>
        <w:spacing w:after="0" w:line="240" w:lineRule="auto"/>
        <w:jc w:val="both"/>
        <w:rPr>
          <w:rFonts w:ascii="Times New Roman" w:eastAsia="Arial" w:hAnsi="Times New Roman"/>
          <w:bCs/>
          <w:lang w:eastAsia="ar-SA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2.10.2. Основания для отказа в выдаче разрешения предпринимателям: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1) </w:t>
      </w:r>
      <w:r w:rsidRPr="0023252F">
        <w:rPr>
          <w:rFonts w:ascii="Times New Roman" w:eastAsia="Times New Roman" w:hAnsi="Times New Roman"/>
          <w:lang w:eastAsia="ru-RU"/>
        </w:rPr>
        <w:t xml:space="preserve">несоответствие предпринимателя требованиям, установленным </w:t>
      </w:r>
      <w:hyperlink r:id="rId21" w:history="1">
        <w:r w:rsidRPr="0023252F">
          <w:rPr>
            <w:rFonts w:ascii="Times New Roman" w:eastAsia="Times New Roman" w:hAnsi="Times New Roman"/>
            <w:lang w:eastAsia="ru-RU"/>
          </w:rPr>
          <w:t>пунктом 7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23252F">
        <w:rPr>
          <w:rFonts w:ascii="Times New Roman" w:eastAsia="Times New Roman" w:hAnsi="Times New Roman"/>
          <w:bCs/>
          <w:lang w:eastAsia="ru-RU"/>
        </w:rPr>
        <w:t>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2) </w:t>
      </w:r>
      <w:r w:rsidRPr="0023252F">
        <w:rPr>
          <w:rFonts w:ascii="Times New Roman" w:eastAsia="Times New Roman" w:hAnsi="Times New Roman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22" w:history="1">
        <w:r w:rsidRPr="0023252F">
          <w:rPr>
            <w:rFonts w:ascii="Times New Roman" w:eastAsia="Times New Roman" w:hAnsi="Times New Roman"/>
            <w:lang w:eastAsia="ru-RU"/>
          </w:rPr>
          <w:t>пунктом 8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</w:t>
      </w:r>
      <w:r w:rsidRPr="0023252F">
        <w:rPr>
          <w:rFonts w:ascii="Times New Roman" w:eastAsia="Times New Roman" w:hAnsi="Times New Roman"/>
          <w:lang w:eastAsia="ru-RU"/>
        </w:rPr>
        <w:lastRenderedPageBreak/>
        <w:t>Федерации», утвержденного постановлением Правительства Новгородской области от 30.04.2021 № 123;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23252F">
        <w:rPr>
          <w:rFonts w:ascii="Times New Roman" w:eastAsia="Times New Roman" w:hAnsi="Times New Roman"/>
          <w:color w:val="100696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 xml:space="preserve">Порядка использования и продвижения региональных, муниципальных, территориальных брендов на </w:t>
      </w:r>
      <w:r w:rsidRPr="0023252F">
        <w:rPr>
          <w:rFonts w:ascii="Times New Roman" w:eastAsia="Times New Roman" w:hAnsi="Times New Roman"/>
          <w:color w:val="000000"/>
          <w:lang w:eastAsia="ru-RU"/>
        </w:rPr>
        <w:t>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bCs/>
          <w:color w:val="000000"/>
          <w:lang w:eastAsia="ru-RU"/>
        </w:rPr>
        <w:t xml:space="preserve">2.10.3. Основания для отказа в выдаче разрешения </w:t>
      </w:r>
      <w:r w:rsidRPr="0023252F">
        <w:rPr>
          <w:rFonts w:ascii="Times New Roman" w:eastAsia="Times New Roman" w:hAnsi="Times New Roman"/>
          <w:color w:val="000000"/>
          <w:lang w:eastAsia="ru-RU"/>
        </w:rPr>
        <w:t>мастерам: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1) несоответствие мастера требованиям, установленным </w:t>
      </w:r>
      <w:hyperlink r:id="rId23" w:history="1">
        <w:r w:rsidRPr="0023252F">
          <w:rPr>
            <w:rFonts w:ascii="Times New Roman" w:eastAsia="Times New Roman" w:hAnsi="Times New Roman"/>
            <w:color w:val="000000"/>
            <w:lang w:eastAsia="ru-RU"/>
          </w:rPr>
          <w:t>пунктом 11</w:t>
        </w:r>
      </w:hyperlink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Порядка</w:t>
      </w:r>
      <w:r w:rsidRPr="0023252F">
        <w:rPr>
          <w:rFonts w:ascii="Times New Roman" w:eastAsia="Times New Roman" w:hAnsi="Times New Roman"/>
          <w:lang w:eastAsia="ru-RU"/>
        </w:rPr>
        <w:t xml:space="preserve">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24" w:history="1">
        <w:r w:rsidRPr="0023252F">
          <w:rPr>
            <w:rFonts w:ascii="Times New Roman" w:eastAsia="Times New Roman" w:hAnsi="Times New Roman"/>
            <w:lang w:eastAsia="ru-RU"/>
          </w:rPr>
          <w:t>пунктом 12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23252F">
        <w:rPr>
          <w:rFonts w:ascii="Times New Roman" w:eastAsia="Times New Roman" w:hAnsi="Times New Roman"/>
          <w:color w:val="100696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 xml:space="preserve"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</w:t>
      </w:r>
      <w:r w:rsidRPr="0023252F">
        <w:rPr>
          <w:rFonts w:ascii="Times New Roman" w:eastAsia="Times New Roman" w:hAnsi="Times New Roman"/>
          <w:color w:val="000000"/>
          <w:lang w:eastAsia="ru-RU"/>
        </w:rPr>
        <w:t>утвержденного постановлением Правительства Новгородской области от 30.04.2021 № 123.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2.10.4. Основание для отказа во внесении изменений в разрешение: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непредставление заявителем документов, подтверждающих изменение сведений, содержащихся в разрешении.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2.10.5.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3252F" w:rsidRPr="0023252F" w:rsidRDefault="0023252F" w:rsidP="0023252F">
      <w:pPr>
        <w:suppressAutoHyphens/>
        <w:spacing w:after="0" w:line="240" w:lineRule="auto"/>
        <w:jc w:val="both"/>
        <w:rPr>
          <w:rFonts w:ascii="Times New Roman" w:eastAsia="Arial" w:hAnsi="Times New Roman"/>
          <w:bCs/>
          <w:lang w:eastAsia="ar-SA"/>
        </w:rPr>
      </w:pPr>
      <w:r w:rsidRPr="0023252F">
        <w:rPr>
          <w:rFonts w:ascii="Times New Roman" w:eastAsia="Arial" w:hAnsi="Times New Roman"/>
          <w:bCs/>
          <w:lang w:eastAsia="ar-SA"/>
        </w:rPr>
        <w:t>Муниципальная услуга предоставляется бесплатно.</w:t>
      </w:r>
    </w:p>
    <w:p w:rsidR="0023252F" w:rsidRPr="0023252F" w:rsidRDefault="0023252F" w:rsidP="0023252F">
      <w:pPr>
        <w:suppressAutoHyphens/>
        <w:spacing w:after="0" w:line="240" w:lineRule="auto"/>
        <w:jc w:val="both"/>
        <w:rPr>
          <w:rFonts w:ascii="Times New Roman" w:eastAsia="Arial" w:hAnsi="Times New Roman"/>
          <w:bCs/>
          <w:lang w:eastAsia="ar-SA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eastAsia="ru-RU"/>
        </w:rPr>
        <w:t>2.14.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 </w:t>
      </w:r>
      <w:r w:rsidRPr="0023252F">
        <w:rPr>
          <w:rFonts w:ascii="Times New Roman" w:eastAsia="Times New Roman" w:hAnsi="Times New Roman"/>
          <w:b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lastRenderedPageBreak/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iCs/>
          <w:lang w:eastAsia="ru-RU"/>
        </w:rPr>
        <w:t xml:space="preserve">2.16. </w:t>
      </w:r>
      <w:r w:rsidRPr="0023252F">
        <w:rPr>
          <w:rFonts w:ascii="Times New Roman" w:eastAsia="Times New Roman" w:hAnsi="Times New Roman"/>
          <w:b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территориального служащего, графика приема заявителей для личного представления документов и консультирования.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наименование;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место нахождения;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режим работы;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адрес официального сайта;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телефонный номер и адрес электронной почты.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сопровождение инвалидов, имеющих стойкие расстройства функции зрения и самостоятельного передвижения;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допуск сурдопереводчика и тифлосурдопереводчика;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lastRenderedPageBreak/>
        <w:t xml:space="preserve"> - допуск собаки-проводника на объекты (здания, помещения), в которых предоставляется муниципальная услуга;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 - оказание помощи в преодолении барьеров, мешающих получению муниципальной услуги наравне с другими лицами.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 - коммуникационных технологий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 xml:space="preserve">2.17.1. Показателями качества и доступности муниципальной услуги </w:t>
      </w:r>
      <w:r w:rsidRPr="0023252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является </w:t>
      </w:r>
      <w:r w:rsidRPr="0023252F">
        <w:rPr>
          <w:rFonts w:ascii="Times New Roman" w:eastAsia="Times New Roman" w:hAnsi="Times New Roman"/>
          <w:lang w:eastAsia="ru-RU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2.17.2. Показателями</w:t>
      </w:r>
      <w:r w:rsidRPr="0023252F">
        <w:rPr>
          <w:rFonts w:ascii="Times New Roman" w:eastAsia="Times New Roman" w:hAnsi="Times New Roman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bCs/>
          <w:lang w:eastAsia="ru-RU"/>
        </w:rPr>
        <w:t>доступности</w:t>
      </w:r>
      <w:r w:rsidRPr="0023252F">
        <w:rPr>
          <w:rFonts w:ascii="Times New Roman" w:eastAsia="Times New Roman" w:hAnsi="Times New Roman"/>
          <w:lang w:eastAsia="ru-RU"/>
        </w:rPr>
        <w:t xml:space="preserve"> предоставления муниципальной услуги являются: 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2.17.3. Показателями качества предоставления муниципальной услуги являются: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степень удовлетворенности заявителей качеством и доступностью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соответствие предоставляемой муниципальной услуги требованиям настоящего административного регламента;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соблюдение сроков предоставления муниципальной услуги;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количество обоснованных жалоб.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Продолжительность каждого взаимодействия не должна превышать</w:t>
      </w:r>
      <w:r w:rsidRPr="0023252F">
        <w:rPr>
          <w:rFonts w:ascii="Times New Roman" w:eastAsia="Times New Roman" w:hAnsi="Times New Roman"/>
          <w:lang w:eastAsia="ru-RU"/>
        </w:rPr>
        <w:br/>
        <w:t>15 минут.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</w:t>
      </w:r>
      <w:r w:rsidRPr="0023252F">
        <w:rPr>
          <w:rFonts w:ascii="Times New Roman" w:eastAsia="Times New Roman" w:hAnsi="Times New Roman"/>
          <w:iCs/>
          <w:lang w:eastAsia="ru-RU"/>
        </w:rPr>
        <w:t xml:space="preserve">.18.3. </w:t>
      </w:r>
      <w:r w:rsidRPr="0023252F">
        <w:rPr>
          <w:rFonts w:ascii="Times New Roman" w:eastAsia="Times New Roman" w:hAnsi="Times New Roman"/>
          <w:lang w:eastAsia="ru-RU"/>
        </w:rPr>
        <w:t>При направлении заявки (заявления) в электронной форме заявитель формирует заявку (</w:t>
      </w:r>
      <w:hyperlink r:id="rId25" w:history="1">
        <w:r w:rsidRPr="0023252F">
          <w:rPr>
            <w:rFonts w:ascii="Times New Roman" w:eastAsia="Times New Roman" w:hAnsi="Times New Roman"/>
            <w:lang w:eastAsia="ru-RU"/>
          </w:rPr>
          <w:t>заявление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)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</w:t>
      </w:r>
      <w:hyperlink r:id="rId26" w:history="1">
        <w:r w:rsidRPr="0023252F">
          <w:rPr>
            <w:rFonts w:ascii="Times New Roman" w:eastAsia="Times New Roman" w:hAnsi="Times New Roman"/>
            <w:lang w:eastAsia="ru-RU"/>
          </w:rPr>
          <w:t>закона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от 06.04.2011 № 63-ФЗ, Федерального </w:t>
      </w:r>
      <w:hyperlink r:id="rId27" w:history="1">
        <w:r w:rsidRPr="0023252F">
          <w:rPr>
            <w:rFonts w:ascii="Times New Roman" w:eastAsia="Times New Roman" w:hAnsi="Times New Roman"/>
            <w:lang w:eastAsia="ru-RU"/>
          </w:rPr>
          <w:t>закона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3252F">
        <w:rPr>
          <w:rFonts w:ascii="Times New Roman" w:eastAsia="Times New Roman" w:hAnsi="Times New Roman"/>
          <w:b/>
          <w:bCs/>
          <w:lang w:val="en-US" w:eastAsia="ru-RU"/>
        </w:rPr>
        <w:lastRenderedPageBreak/>
        <w:t>III</w:t>
      </w:r>
      <w:r w:rsidRPr="0023252F">
        <w:rPr>
          <w:rFonts w:ascii="Times New Roman" w:eastAsia="Times New Roman" w:hAnsi="Times New Roman"/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3.1. Исчерпывающий перечень административных процедур (действий)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1) прием и регистрация заявки и иных документов;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2) направление межведомственных запросов (при необходимости);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5) внесение изменений в разрешение.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 xml:space="preserve">3.2. Прием и регистрация заявки и иных документов 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на бумажном носителе непосредственно в Уполномоченный орган, МФЦ;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на бумажном носителе в Уполномоченный орган посредством почтового отправления;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форме электронного документа с использованием регионального портала, электронной почты.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При личной форме подачи документов в Уполномоченный орган, МФЦ подача заявки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28" w:history="1">
        <w:r w:rsidRPr="0023252F">
          <w:rPr>
            <w:rFonts w:ascii="Times New Roman" w:eastAsia="Times New Roman" w:hAnsi="Times New Roman"/>
            <w:lang w:eastAsia="ru-RU"/>
          </w:rPr>
          <w:t>пунктах 2.6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29" w:history="1">
        <w:r w:rsidRPr="0023252F">
          <w:rPr>
            <w:rFonts w:ascii="Times New Roman" w:eastAsia="Times New Roman" w:hAnsi="Times New Roman"/>
            <w:lang w:eastAsia="ru-RU"/>
          </w:rPr>
          <w:t>пункте 2.</w:t>
        </w:r>
      </w:hyperlink>
      <w:r w:rsidRPr="0023252F">
        <w:rPr>
          <w:rFonts w:ascii="Times New Roman" w:eastAsia="Times New Roman" w:hAnsi="Times New Roman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23252F">
        <w:rPr>
          <w:rFonts w:ascii="Times New Roman" w:eastAsia="Times New Roman" w:hAnsi="Times New Roman"/>
          <w:color w:val="00B050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>в заявку свою фамилию, имя и отчество, ставит дату и подпись.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устанавливает предмет обращения;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устанавливает личность заявителя, в том числе проверяет наличие документа, удостоверяющего личность;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полномочия заявителя;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0" w:history="1">
        <w:r w:rsidRPr="0023252F">
          <w:rPr>
            <w:rFonts w:ascii="Times New Roman" w:eastAsia="Times New Roman" w:hAnsi="Times New Roman"/>
            <w:lang w:eastAsia="ru-RU"/>
          </w:rPr>
          <w:t>пунктом 2.6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настоящего административного регламента;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о выявленных фактах, разъясняет последствия наличия таких оснований и предлагает принять меры по их устранению;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устанавливает предмет обращения; 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устанавливает личность заявителя, в том числе проверяет наличие документа, удостоверяющего личность;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полномочия заявителя;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1" w:history="1">
        <w:r w:rsidRPr="0023252F">
          <w:rPr>
            <w:rFonts w:ascii="Times New Roman" w:eastAsia="Times New Roman" w:hAnsi="Times New Roman"/>
            <w:lang w:eastAsia="ru-RU"/>
          </w:rPr>
          <w:t>пунктом 2.6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настоящего административного регламента;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о выявленных фактах, разъясняет последствия наличия таких оснований и предлагает принять меры по их устранению;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расписку о получении документов с информацией о сроках рассмотрения заявки.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Длительность осуществления всех необходимых действий не может превышать 30 минут.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Днем регистрации заявки является день её поступления в Уполномоченный орган;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формировании заявки обеспечивается: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печати на бумажном носителе копии электронной формы заявки;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lastRenderedPageBreak/>
        <w:t xml:space="preserve"> -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вернуться на любой из этапов заполнения электронной формы заявки без потери ранее введенной информации;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 электронном виде посредством электронной почты.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Заявителям предоставляется возможность предварительной записи на представление заявки и иных необходимых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- при личном обращении заявителя в Уполномоченный орган;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- по телефону Уполномоченного органа;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color w:val="000000"/>
          <w:lang w:eastAsia="ru-RU"/>
        </w:rPr>
        <w:t xml:space="preserve"> - через официальный сайт Уполномоченного органа;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осуществлении записи заявитель сообщает следующие данные: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фамилию, имя, отчество (последнее - при наличии);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номер контактного телефона;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адрес электронной почты (по желанию);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желаемые дату и время представления заявки и необходимых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поступлении документов в форме электронных документов 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поступлении заявки о предоставлении муниципальной услуги в электронной форме через региональный портал в Уполномоченный орган,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регистрирует заявку под индивидуальным порядковым номером в день поступления документов;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правильность оформления заявки и правильность оформления иных документов, поступивших от заявителя;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проверяет представленные документы на предмет комплектности;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lastRenderedPageBreak/>
        <w:t xml:space="preserve"> 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3.2.4.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3.2.6. Время выполнения административной процедуры не должно превышать 30 минут.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 xml:space="preserve">3.3. Направление межведомственных запросов 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lastRenderedPageBreak/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3.4.2. 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выдаче разрешения в форме распоряжения и согласовывает его в установленном порядке.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распоряжения и согласовывает его в установленном порядке.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32" w:history="1">
        <w:r w:rsidRPr="0023252F">
          <w:rPr>
            <w:rFonts w:ascii="Times New Roman" w:eastAsia="Times New Roman" w:hAnsi="Times New Roman"/>
            <w:lang w:eastAsia="ru-RU"/>
          </w:rPr>
          <w:t>пунктах 2.10.2</w:t>
        </w:r>
      </w:hyperlink>
      <w:r w:rsidRPr="0023252F">
        <w:rPr>
          <w:rFonts w:ascii="Times New Roman" w:eastAsia="Times New Roman" w:hAnsi="Times New Roman"/>
          <w:lang w:eastAsia="ru-RU"/>
        </w:rPr>
        <w:t>, 2.10.3 настоящего административного регламента.</w:t>
      </w:r>
    </w:p>
    <w:p w:rsidR="0023252F" w:rsidRPr="0023252F" w:rsidRDefault="0023252F" w:rsidP="0023252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распоряжения.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3.4.7. Максимальный срок исполнения административной процедуры не может превышать 10 рабочих дней со дня регистрации в </w:t>
      </w:r>
      <w:r w:rsidRPr="0023252F">
        <w:rPr>
          <w:rFonts w:ascii="Times New Roman" w:eastAsia="Times New Roman" w:hAnsi="Times New Roman"/>
          <w:color w:val="000000"/>
          <w:lang w:eastAsia="ru-RU"/>
        </w:rPr>
        <w:t>Уполномоченном органе документов, указанных в пункте 2.6. настоящего административного регламента.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23252F">
        <w:rPr>
          <w:rFonts w:ascii="Times New Roman" w:eastAsia="Times New Roman" w:hAnsi="Times New Roman"/>
          <w:b/>
          <w:color w:val="000000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3.5.2. Должностное лицо Уполномоченного органа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в течение 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23252F">
        <w:rPr>
          <w:rFonts w:ascii="Times New Roman" w:eastAsia="Times New Roman" w:hAnsi="Times New Roman"/>
          <w:lang w:eastAsia="ru-RU"/>
        </w:rPr>
        <w:t>позволяющим подтвердить получение уведомления</w:t>
      </w:r>
      <w:r w:rsidRPr="0023252F">
        <w:rPr>
          <w:rFonts w:ascii="Times New Roman" w:eastAsia="Times New Roman" w:hAnsi="Times New Roman"/>
          <w:bCs/>
          <w:lang w:eastAsia="ru-RU"/>
        </w:rPr>
        <w:t>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3.5.3. В случае принятия решения о выдаче разрешения Уполномоченный орган оформляет </w:t>
      </w:r>
      <w:hyperlink r:id="rId33" w:history="1">
        <w:r w:rsidRPr="0023252F">
          <w:rPr>
            <w:rFonts w:ascii="Times New Roman" w:eastAsia="Times New Roman" w:hAnsi="Times New Roman"/>
            <w:lang w:eastAsia="ru-RU"/>
          </w:rPr>
          <w:t>разрешение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выдаче разрешения.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3.5.4.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3.5.5. 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3.5.6. В случае необращения заявителя за получением разрешения в срок, указанный в </w:t>
      </w:r>
      <w:hyperlink r:id="rId34" w:history="1">
        <w:r w:rsidRPr="0023252F">
          <w:rPr>
            <w:rFonts w:ascii="Times New Roman" w:eastAsia="Times New Roman" w:hAnsi="Times New Roman"/>
            <w:lang w:eastAsia="ru-RU"/>
          </w:rPr>
          <w:t xml:space="preserve">пункте 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35" w:history="1">
        <w:r w:rsidRPr="0023252F">
          <w:rPr>
            <w:rFonts w:ascii="Times New Roman" w:eastAsia="Times New Roman" w:hAnsi="Times New Roman"/>
            <w:lang w:eastAsia="ru-RU"/>
          </w:rPr>
          <w:t xml:space="preserve">пункте </w:t>
        </w:r>
      </w:hyperlink>
      <w:r w:rsidRPr="0023252F">
        <w:rPr>
          <w:rFonts w:ascii="Times New Roman" w:eastAsia="Times New Roman" w:hAnsi="Times New Roman"/>
          <w:lang w:eastAsia="ru-RU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распоряжением Уполномоченного органа.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3.5.7. Должностное лицо Уполномоченного органа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в течение 1 рабочего дня со дня принятия решения </w:t>
      </w:r>
      <w:r w:rsidRPr="0023252F">
        <w:rPr>
          <w:rFonts w:ascii="Times New Roman" w:eastAsia="Times New Roman" w:hAnsi="Times New Roman"/>
          <w:lang w:eastAsia="ru-RU"/>
        </w:rPr>
        <w:t>об отмене ранее принятого решения о выдаче разрешения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 направляет уведомление о принятом решении заявителю способом, </w:t>
      </w:r>
      <w:r w:rsidRPr="0023252F">
        <w:rPr>
          <w:rFonts w:ascii="Times New Roman" w:eastAsia="Times New Roman" w:hAnsi="Times New Roman"/>
          <w:lang w:eastAsia="ru-RU"/>
        </w:rPr>
        <w:t>позволяющим подтвердить получение уведомления.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lastRenderedPageBreak/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3.5.9. Результатом выполнения административной процедуры является: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вручение заявителю разрешения и подписание договора об использовании бренда;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направление уведомления об отказе в выдаче разрешения;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отмена решения о выдаче разрешения.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3.6. Внесение изменений в разрешение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в разрешение в форме распоряжения и согласовывает его в установленном порядке.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распоряжения и согласовывает его в установленном порядке.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3.6.4. После согласования проекта решения о внесении изменений в разрешение 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3.6.5. Должностное лицо Уполномоченного органа </w:t>
      </w:r>
      <w:r w:rsidRPr="0023252F">
        <w:rPr>
          <w:rFonts w:ascii="Times New Roman" w:eastAsia="Times New Roman" w:hAnsi="Times New Roman"/>
          <w:bCs/>
          <w:lang w:eastAsia="ru-RU"/>
        </w:rPr>
        <w:t xml:space="preserve">в течение 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23252F">
        <w:rPr>
          <w:rFonts w:ascii="Times New Roman" w:eastAsia="Times New Roman" w:hAnsi="Times New Roman"/>
          <w:lang w:eastAsia="ru-RU"/>
        </w:rPr>
        <w:t>позволяющим подтвердить получение уведомления.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36" w:history="1">
        <w:r w:rsidRPr="0023252F">
          <w:rPr>
            <w:rFonts w:ascii="Times New Roman" w:eastAsia="Times New Roman" w:hAnsi="Times New Roman"/>
            <w:lang w:eastAsia="ru-RU"/>
          </w:rPr>
          <w:t>разрешение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внесении изменений в разрешение.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3.6.7.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3.6.8. Новое разрешение выдается Уполномоченным органом заявителю лично в день его обращения. 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37" w:history="1">
        <w:r w:rsidRPr="0023252F">
          <w:rPr>
            <w:rFonts w:ascii="Times New Roman" w:eastAsia="Times New Roman" w:hAnsi="Times New Roman"/>
            <w:lang w:eastAsia="ru-RU"/>
          </w:rPr>
          <w:t>пункте 2.10.</w:t>
        </w:r>
      </w:hyperlink>
      <w:r w:rsidRPr="0023252F">
        <w:rPr>
          <w:rFonts w:ascii="Times New Roman" w:eastAsia="Times New Roman" w:hAnsi="Times New Roman"/>
          <w:lang w:eastAsia="ru-RU"/>
        </w:rPr>
        <w:t>4 настоящего административного регламента.</w:t>
      </w:r>
    </w:p>
    <w:p w:rsidR="0023252F" w:rsidRPr="0023252F" w:rsidRDefault="0023252F" w:rsidP="0023252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lastRenderedPageBreak/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</w:t>
      </w:r>
      <w:r w:rsidRPr="0023252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:rsidR="0023252F" w:rsidRPr="0023252F" w:rsidRDefault="0023252F" w:rsidP="00232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3.7. Порядок выполнения административных процедур МФЦ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МФЦ не осуществляет: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8" w:history="1">
        <w:r w:rsidRPr="0023252F">
          <w:rPr>
            <w:rFonts w:ascii="Times New Roman" w:eastAsia="Times New Roman" w:hAnsi="Times New Roman"/>
            <w:color w:val="0066CC"/>
            <w:u w:val="single"/>
            <w:lang w:val="en-US" w:eastAsia="ru-RU"/>
          </w:rPr>
          <w:t>https</w:t>
        </w:r>
        <w:r w:rsidRPr="0023252F">
          <w:rPr>
            <w:rFonts w:ascii="Times New Roman" w:eastAsia="Times New Roman" w:hAnsi="Times New Roman"/>
            <w:color w:val="0066CC"/>
            <w:u w:val="single"/>
            <w:lang w:eastAsia="ru-RU"/>
          </w:rPr>
          <w:t>://</w:t>
        </w:r>
        <w:r w:rsidRPr="0023252F">
          <w:rPr>
            <w:rFonts w:ascii="Times New Roman" w:eastAsia="Times New Roman" w:hAnsi="Times New Roman"/>
            <w:color w:val="0066CC"/>
            <w:u w:val="single"/>
            <w:lang w:val="en-US" w:eastAsia="ru-RU"/>
          </w:rPr>
          <w:t>mfc</w:t>
        </w:r>
        <w:r w:rsidRPr="0023252F">
          <w:rPr>
            <w:rFonts w:ascii="Times New Roman" w:eastAsia="Times New Roman" w:hAnsi="Times New Roman"/>
            <w:color w:val="0066CC"/>
            <w:u w:val="single"/>
            <w:lang w:eastAsia="ru-RU"/>
          </w:rPr>
          <w:t>53.</w:t>
        </w:r>
        <w:r w:rsidRPr="0023252F">
          <w:rPr>
            <w:rFonts w:ascii="Times New Roman" w:eastAsia="Times New Roman" w:hAnsi="Times New Roman"/>
            <w:color w:val="0066CC"/>
            <w:u w:val="single"/>
            <w:lang w:val="en-US" w:eastAsia="ru-RU"/>
          </w:rPr>
          <w:t>nov</w:t>
        </w:r>
        <w:r w:rsidRPr="0023252F">
          <w:rPr>
            <w:rFonts w:ascii="Times New Roman" w:eastAsia="Times New Roman" w:hAnsi="Times New Roman"/>
            <w:color w:val="0066CC"/>
            <w:u w:val="single"/>
            <w:lang w:eastAsia="ru-RU"/>
          </w:rPr>
          <w:t>.</w:t>
        </w:r>
        <w:r w:rsidRPr="0023252F">
          <w:rPr>
            <w:rFonts w:ascii="Times New Roman" w:eastAsia="Times New Roman" w:hAnsi="Times New Roman"/>
            <w:color w:val="0066CC"/>
            <w:u w:val="single"/>
            <w:lang w:val="en-US" w:eastAsia="ru-RU"/>
          </w:rPr>
          <w:t>ru</w:t>
        </w:r>
        <w:r w:rsidRPr="0023252F">
          <w:rPr>
            <w:rFonts w:ascii="Times New Roman" w:eastAsia="Times New Roman" w:hAnsi="Times New Roman"/>
            <w:color w:val="0066CC"/>
            <w:u w:val="single"/>
            <w:lang w:eastAsia="ru-RU"/>
          </w:rPr>
          <w:t>/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), по телефону </w:t>
      </w:r>
      <w:r w:rsidRPr="0023252F">
        <w:rPr>
          <w:rFonts w:ascii="Times New Roman" w:eastAsia="Times New Roman" w:hAnsi="Times New Roman"/>
          <w:lang w:val="en-US" w:eastAsia="ru-RU"/>
        </w:rPr>
        <w:t>call</w:t>
      </w:r>
      <w:r w:rsidRPr="0023252F">
        <w:rPr>
          <w:rFonts w:ascii="Times New Roman" w:eastAsia="Times New Roman" w:hAnsi="Times New Roman"/>
          <w:lang w:eastAsia="ru-RU"/>
        </w:rPr>
        <w:t>-центра:88002501053, а также при личном обращении в структурное подразделение ГОАУ «МФЦ».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9" w:history="1">
        <w:r w:rsidRPr="0023252F">
          <w:rPr>
            <w:rFonts w:ascii="Times New Roman" w:eastAsia="Times New Roman" w:hAnsi="Times New Roman"/>
            <w:lang w:eastAsia="ru-RU"/>
          </w:rPr>
          <w:t>заявление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10" w:name="_GoBack"/>
      <w:r w:rsidRPr="0023252F">
        <w:rPr>
          <w:rFonts w:ascii="Times New Roman" w:eastAsia="Times New Roman" w:hAnsi="Times New Roman"/>
          <w:b/>
          <w:lang w:eastAsia="ru-RU"/>
        </w:rPr>
        <w:t>IV. ФОРМЫ КОНТРОЛЯ ЗА ИСПОЛНЕНИЕМ АДМИНИСТРАТИВНОГО РЕГЛАМЕНТА</w:t>
      </w:r>
    </w:p>
    <w:p w:rsidR="0023252F" w:rsidRPr="0023252F" w:rsidRDefault="0023252F" w:rsidP="002325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bookmarkEnd w:id="10"/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lastRenderedPageBreak/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4.2.2. Проверки могут быть плановыми и внеплановыми.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bookmarkStart w:id="11" w:name="sub_283"/>
      <w:r w:rsidRPr="0023252F">
        <w:rPr>
          <w:rFonts w:ascii="Times New Roman" w:eastAsia="Times New Roman" w:hAnsi="Times New Roman"/>
          <w:b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Должностное лицо несет персональную ответственность за:</w:t>
      </w:r>
    </w:p>
    <w:p w:rsidR="0023252F" w:rsidRPr="0023252F" w:rsidRDefault="0023252F" w:rsidP="002325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соблюдение установленного порядка приема документов; </w:t>
      </w:r>
    </w:p>
    <w:p w:rsidR="0023252F" w:rsidRPr="0023252F" w:rsidRDefault="0023252F" w:rsidP="002325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принятие надлежащих мер по полной и всесторонней проверке представленных документов; </w:t>
      </w:r>
    </w:p>
    <w:p w:rsidR="0023252F" w:rsidRPr="0023252F" w:rsidRDefault="0023252F" w:rsidP="002325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соблюдение сроков рассмотрения документов, соблюдение порядка выдачи документов;</w:t>
      </w:r>
    </w:p>
    <w:p w:rsidR="0023252F" w:rsidRPr="0023252F" w:rsidRDefault="0023252F" w:rsidP="002325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учет выданных документов; </w:t>
      </w:r>
    </w:p>
    <w:p w:rsidR="0023252F" w:rsidRPr="0023252F" w:rsidRDefault="0023252F" w:rsidP="002325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 - своевременное формирование, ведение и надлежащее хранение документов.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1"/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3252F">
        <w:rPr>
          <w:rFonts w:ascii="Times New Roman" w:eastAsia="Times New Roman" w:hAnsi="Times New Roman"/>
          <w:bCs/>
          <w:lang w:eastAsia="ru-RU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40" w:history="1">
        <w:r w:rsidRPr="0023252F">
          <w:rPr>
            <w:rFonts w:ascii="Times New Roman" w:eastAsia="Times New Roman" w:hAnsi="Times New Roman"/>
            <w:lang w:eastAsia="ru-RU"/>
          </w:rPr>
          <w:t>кодексом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Российской Федерации и </w:t>
      </w:r>
      <w:hyperlink r:id="rId41" w:history="1">
        <w:r w:rsidRPr="0023252F">
          <w:rPr>
            <w:rFonts w:ascii="Times New Roman" w:eastAsia="Times New Roman" w:hAnsi="Times New Roman"/>
            <w:lang w:eastAsia="ru-RU"/>
          </w:rPr>
          <w:t>Кодексом</w:t>
        </w:r>
      </w:hyperlink>
      <w:r w:rsidRPr="0023252F">
        <w:rPr>
          <w:rFonts w:ascii="Times New Roman" w:eastAsia="Times New Roman" w:hAnsi="Times New Roman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val="en-US" w:eastAsia="ru-RU"/>
        </w:rPr>
        <w:t>V</w:t>
      </w:r>
      <w:r w:rsidRPr="0023252F">
        <w:rPr>
          <w:rFonts w:ascii="Times New Roman" w:eastAsia="Times New Roman" w:hAnsi="Times New Roman"/>
          <w:b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lang w:eastAsia="ru-RU"/>
        </w:rPr>
      </w:pPr>
      <w:r w:rsidRPr="0023252F">
        <w:rPr>
          <w:rFonts w:ascii="Times New Roman" w:eastAsia="Arial" w:hAnsi="Times New Roman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lang w:eastAsia="ru-RU"/>
        </w:rPr>
      </w:pPr>
      <w:r w:rsidRPr="0023252F">
        <w:rPr>
          <w:rFonts w:ascii="Times New Roman" w:eastAsia="Arial" w:hAnsi="Times New Roman"/>
          <w:lang w:eastAsia="ru-RU"/>
        </w:rPr>
        <w:t xml:space="preserve">Жалоба на решения и действия (бездействие) специалистов </w:t>
      </w:r>
      <w:r w:rsidRPr="0023252F">
        <w:rPr>
          <w:rFonts w:ascii="Times New Roman" w:eastAsia="Times New Roman" w:hAnsi="Times New Roman"/>
          <w:lang w:eastAsia="ru-RU"/>
        </w:rPr>
        <w:t>органов местного самоуправления</w:t>
      </w:r>
      <w:r w:rsidRPr="0023252F">
        <w:rPr>
          <w:rFonts w:ascii="Times New Roman" w:eastAsia="Arial" w:hAnsi="Times New Roman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>подается</w:t>
      </w:r>
      <w:r w:rsidRPr="0023252F">
        <w:rPr>
          <w:rFonts w:ascii="Times New Roman" w:eastAsia="Arial" w:hAnsi="Times New Roman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>руководителю органа местного самоуправления</w:t>
      </w:r>
      <w:r w:rsidRPr="0023252F">
        <w:rPr>
          <w:rFonts w:ascii="Times New Roman" w:eastAsia="Arial" w:hAnsi="Times New Roman"/>
          <w:lang w:eastAsia="ru-RU"/>
        </w:rPr>
        <w:t>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ru-RU"/>
        </w:rPr>
      </w:pPr>
      <w:r w:rsidRPr="0023252F">
        <w:rPr>
          <w:rFonts w:ascii="Times New Roman" w:eastAsia="Arial" w:hAnsi="Times New Roman"/>
          <w:lang w:eastAsia="ru-RU"/>
        </w:rPr>
        <w:t xml:space="preserve">Жалоба на решения и действия (бездействие) руководителя </w:t>
      </w:r>
      <w:r w:rsidRPr="0023252F">
        <w:rPr>
          <w:rFonts w:ascii="Times New Roman" w:eastAsia="Times New Roman" w:hAnsi="Times New Roman"/>
          <w:lang w:eastAsia="ru-RU"/>
        </w:rPr>
        <w:t>органа местного самоуправления</w:t>
      </w:r>
      <w:r w:rsidRPr="0023252F">
        <w:rPr>
          <w:rFonts w:ascii="Times New Roman" w:eastAsia="Arial" w:hAnsi="Times New Roman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lang w:eastAsia="ru-RU"/>
        </w:rPr>
        <w:t>подается</w:t>
      </w:r>
      <w:r w:rsidRPr="0023252F">
        <w:rPr>
          <w:rFonts w:ascii="Times New Roman" w:eastAsia="Arial" w:hAnsi="Times New Roman"/>
          <w:lang w:eastAsia="ru-RU"/>
        </w:rPr>
        <w:t xml:space="preserve"> </w:t>
      </w:r>
      <w:r w:rsidRPr="0023252F">
        <w:rPr>
          <w:rFonts w:ascii="Times New Roman" w:eastAsia="Times New Roman" w:hAnsi="Times New Roman"/>
          <w:color w:val="000000"/>
          <w:lang w:eastAsia="ru-RU"/>
        </w:rPr>
        <w:t>Главе администрации Новгородского территориального района)</w:t>
      </w:r>
      <w:r w:rsidRPr="0023252F">
        <w:rPr>
          <w:rFonts w:ascii="Times New Roman" w:eastAsia="Arial" w:hAnsi="Times New Roman"/>
          <w:color w:val="000000"/>
          <w:lang w:eastAsia="ru-RU"/>
        </w:rPr>
        <w:t>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Жалоба на решения и действия (бездействие) работника МФЦ подается руководителю этого МФЦ.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lang w:eastAsia="ru-RU"/>
        </w:rPr>
      </w:pP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23252F" w:rsidRPr="0023252F" w:rsidRDefault="0023252F" w:rsidP="0023252F">
      <w:pPr>
        <w:autoSpaceDE w:val="0"/>
        <w:spacing w:after="0" w:line="240" w:lineRule="auto"/>
        <w:jc w:val="both"/>
        <w:rPr>
          <w:rFonts w:ascii="Times New Roman" w:eastAsia="Arial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Уполномоченный орган обеспечивает</w:t>
      </w:r>
      <w:r w:rsidRPr="0023252F">
        <w:rPr>
          <w:rFonts w:ascii="Times New Roman" w:eastAsia="Arial" w:hAnsi="Times New Roman"/>
          <w:lang w:eastAsia="ru-RU"/>
        </w:rPr>
        <w:t>: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52F">
        <w:rPr>
          <w:rFonts w:ascii="Times New Roman" w:hAnsi="Times New Roman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23252F">
        <w:rPr>
          <w:rFonts w:ascii="Times New Roman" w:eastAsia="Times New Roman" w:hAnsi="Times New Roman"/>
          <w:lang w:eastAsia="ru-RU"/>
        </w:rPr>
        <w:t>МФЦ</w:t>
      </w:r>
      <w:r w:rsidRPr="0023252F">
        <w:rPr>
          <w:rFonts w:ascii="Times New Roman" w:hAnsi="Times New Roman"/>
        </w:rPr>
        <w:t>, едином портале, региональном портале, официальном сайте Уполномоченного органа в сети «Интернет»;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52F">
        <w:rPr>
          <w:rFonts w:ascii="Times New Roman" w:hAnsi="Times New Roman"/>
        </w:rPr>
        <w:lastRenderedPageBreak/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23252F" w:rsidRPr="0023252F" w:rsidRDefault="0023252F" w:rsidP="00232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252F" w:rsidRPr="0023252F" w:rsidRDefault="0023252F" w:rsidP="002325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23252F">
        <w:rPr>
          <w:rFonts w:ascii="Times New Roman" w:eastAsia="Times New Roman" w:hAnsi="Times New Roman"/>
          <w:b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23252F" w:rsidRPr="0023252F" w:rsidRDefault="0023252F" w:rsidP="0023252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eastAsia="Times New Roman" w:hAnsi="Times New Roman"/>
          <w:lang w:eastAsia="ru-RU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252F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23252F">
        <w:rPr>
          <w:rFonts w:ascii="Times New Roman" w:eastAsia="Times New Roman" w:hAnsi="Times New Roman"/>
          <w:lang w:eastAsia="ru-RU"/>
        </w:rPr>
        <w:t>.</w:t>
      </w: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23252F" w:rsidRPr="0023252F" w:rsidTr="00AC191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Приложение</w:t>
            </w:r>
          </w:p>
          <w:p w:rsidR="0023252F" w:rsidRPr="0023252F" w:rsidRDefault="0023252F" w:rsidP="00232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к административному регламенту предоставления муниципальной услуги «Выдача разрешения на использование территориального бренда Новгородской области»</w:t>
            </w:r>
          </w:p>
          <w:p w:rsidR="0023252F" w:rsidRPr="0023252F" w:rsidRDefault="0023252F" w:rsidP="0023252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b/>
                <w:lang w:eastAsia="ru-RU"/>
              </w:rPr>
              <w:t>Рекомендуемая форма заявления о внесении изменений в разрешение на использование территориального бренда</w:t>
            </w:r>
          </w:p>
          <w:p w:rsidR="0023252F" w:rsidRPr="0023252F" w:rsidRDefault="0023252F" w:rsidP="0023252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52F" w:rsidRPr="0023252F" w:rsidRDefault="0023252F" w:rsidP="0023252F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3252F" w:rsidRPr="0023252F" w:rsidRDefault="0023252F" w:rsidP="0023252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3252F" w:rsidRPr="0023252F" w:rsidRDefault="0023252F" w:rsidP="0023252F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23252F" w:rsidRPr="0023252F" w:rsidTr="00AC1913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(наименование уполномоченного органа)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(наименование или ФИО (при наличии) заявителя)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(ИНН)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(ОГРН)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b/>
                <w:lang w:eastAsia="ru-RU"/>
              </w:rPr>
              <w:t xml:space="preserve">ЗАЯВЛЕНИЕ 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b/>
                <w:lang w:eastAsia="ru-RU"/>
              </w:rPr>
              <w:t>о внесении изменений в разрешение на использование бренда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Прошу внести в разрешение на использование территориального бренда  ________________________________________________________________________________________________________________________________________________,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(полное наименование территориального, бренда Новгородской области)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выданное «___» __________ 20___ года №_____________, следующие изменения: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К настоящему заявлению  прилагаются следующие документы: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42" w:history="1">
              <w:r w:rsidRPr="0023252F">
                <w:rPr>
                  <w:rFonts w:ascii="Times New Roman" w:eastAsia="Times New Roman" w:hAnsi="Times New Roman"/>
                  <w:lang w:eastAsia="ru-RU"/>
                </w:rPr>
                <w:t>статьей 9</w:t>
              </w:r>
            </w:hyperlink>
            <w:r w:rsidRPr="0023252F">
              <w:rPr>
                <w:rFonts w:ascii="Times New Roman" w:eastAsia="Times New Roman" w:hAnsi="Times New Roman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lastRenderedPageBreak/>
              <w:t>Заявитель</w:t>
            </w:r>
          </w:p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23252F" w:rsidRPr="0023252F" w:rsidRDefault="0023252F" w:rsidP="0023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52F">
              <w:rPr>
                <w:rFonts w:ascii="Times New Roman" w:eastAsia="Times New Roman" w:hAnsi="Times New Roman"/>
                <w:lang w:eastAsia="ru-RU"/>
              </w:rPr>
              <w:t xml:space="preserve">         И.О. Фамилия</w:t>
            </w:r>
          </w:p>
        </w:tc>
      </w:tr>
      <w:tr w:rsidR="0023252F" w:rsidRPr="0023252F" w:rsidTr="00AC1913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3252F" w:rsidRPr="0023252F" w:rsidRDefault="0023252F" w:rsidP="0023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3252F" w:rsidRPr="0023252F" w:rsidRDefault="0023252F" w:rsidP="0023252F">
      <w:pPr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от 17.12.2021 № 109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д. Лесная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Лесновского сельского поселения на 2022 год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A350BA">
        <w:rPr>
          <w:rFonts w:ascii="Times New Roman" w:eastAsia="Times New Roman" w:hAnsi="Times New Roman"/>
          <w:color w:val="000000"/>
        </w:rPr>
        <w:t>постановлением</w:t>
      </w:r>
      <w:r w:rsidRPr="00A350BA">
        <w:rPr>
          <w:rFonts w:ascii="Times New Roman" w:eastAsia="Times New Roman" w:hAnsi="Times New Roman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350BA">
        <w:rPr>
          <w:rFonts w:ascii="Times New Roman" w:hAnsi="Times New Roman"/>
        </w:rPr>
        <w:t>руководствуясь Уставом Лесновского сельского поселения,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Администрация Лесновского сельского поселения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A350BA" w:rsidRPr="00A350BA" w:rsidRDefault="00A350BA" w:rsidP="00A350BA">
      <w:pPr>
        <w:tabs>
          <w:tab w:val="left" w:pos="-3544"/>
        </w:tabs>
        <w:spacing w:after="0" w:line="240" w:lineRule="auto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ПОСТАНОВЛЯЕТ: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Лесновского сельского поселения на 2022 год </w:t>
      </w:r>
      <w:r w:rsidRPr="00A350BA">
        <w:rPr>
          <w:rFonts w:ascii="Times New Roman" w:hAnsi="Times New Roman"/>
          <w:lang w:eastAsia="ru-RU"/>
        </w:rPr>
        <w:t>(далее – программа), согласно Приложению 1 к настоящему постановлению.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2. </w:t>
      </w:r>
      <w:r w:rsidRPr="00A350BA">
        <w:rPr>
          <w:rFonts w:ascii="Times New Roman" w:eastAsia="Times New Roman" w:hAnsi="Times New Roman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информационной сети «Интернет» по адресу: </w:t>
      </w:r>
      <w:hyperlink r:id="rId43" w:history="1">
        <w:r w:rsidRPr="00A350BA">
          <w:rPr>
            <w:rFonts w:ascii="Times New Roman" w:eastAsia="Times New Roman" w:hAnsi="Times New Roman"/>
            <w:color w:val="000000"/>
            <w:u w:val="single"/>
          </w:rPr>
          <w:t>http://www.lesnaya</w:t>
        </w:r>
      </w:hyperlink>
      <w:r w:rsidRPr="00A350BA">
        <w:rPr>
          <w:rFonts w:ascii="Times New Roman" w:eastAsia="Times New Roman" w:hAnsi="Times New Roman"/>
          <w:color w:val="000000"/>
          <w:u w:val="single"/>
        </w:rPr>
        <w:t xml:space="preserve"> - adm.ru.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3. Настоящее постановление вступает в силу с 01.01.2022 г.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Глава Лесновского сельского поселения</w:t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  <w:t>С.Г. Калиничев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Приложение 1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  к постановлению Администрации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     Лесновского сельского поселения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от 17.12.2021 г. № 109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Программа профилактики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hAnsi="Times New Roman"/>
          <w:b/>
        </w:rPr>
        <w:lastRenderedPageBreak/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Лесновского сельского поселения на 2022 год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Настоящая программа разработана в соответствии со</w:t>
      </w:r>
      <w:r w:rsidRPr="00A350BA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A350BA">
        <w:rPr>
          <w:rFonts w:ascii="Times New Roman" w:eastAsia="Times New Roman" w:hAnsi="Times New Roman"/>
          <w:color w:val="000000"/>
          <w:lang w:eastAsia="ru-RU"/>
        </w:rPr>
        <w:t>статьей 44</w:t>
      </w:r>
      <w:r w:rsidRPr="00A350BA">
        <w:rPr>
          <w:rFonts w:ascii="Times New Roman" w:eastAsia="Times New Roman" w:hAnsi="Times New Roman"/>
          <w:lang w:eastAsia="ru-RU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A350BA">
        <w:rPr>
          <w:rFonts w:ascii="Times New Roman" w:eastAsia="Times New Roman" w:hAnsi="Times New Roman"/>
          <w:color w:val="000000"/>
          <w:lang w:eastAsia="ru-RU"/>
        </w:rPr>
        <w:t>постановлением</w:t>
      </w:r>
      <w:r w:rsidRPr="00A350BA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350BA" w:rsidRPr="00A350BA" w:rsidRDefault="00A350BA" w:rsidP="00A350B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ПАСПОРТ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69"/>
        <w:gridCol w:w="6237"/>
      </w:tblGrid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Программа профилактики рисков причинения вреда (ущерба) охраняемым законом ценностям по при осуществлении муниципального контроля в сфере благоустройства на территории Лесновского сельского поселения на 2022 год</w:t>
            </w: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(далее – Программа профилактики)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Раздел 1. А</w:t>
      </w:r>
      <w:r w:rsidRPr="00A350BA">
        <w:rPr>
          <w:rFonts w:ascii="Times New Roman" w:hAnsi="Times New Roman"/>
          <w:b/>
          <w:color w:val="000000"/>
          <w:shd w:val="clear" w:color="auto" w:fill="FFFFFF"/>
        </w:rPr>
        <w:t>нализ текущего состояния осуществления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50BA" w:rsidRPr="00A350BA" w:rsidRDefault="00A350BA" w:rsidP="00A350BA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На территории Лесновского сельского поселения осуществляется муниципальный контроль в сфере благоустройства (далее – муниципальный контроль).</w:t>
      </w:r>
    </w:p>
    <w:p w:rsidR="00A350BA" w:rsidRPr="00A350BA" w:rsidRDefault="00A350BA" w:rsidP="00A350BA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Функции муниципального контроля осуществляет Администрация Лесновского сельского поселения.</w:t>
      </w:r>
    </w:p>
    <w:p w:rsidR="00A350BA" w:rsidRPr="00A350BA" w:rsidRDefault="00A350BA" w:rsidP="00A350BA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Объектами муниципального контроля являются (далее – объекты контроля):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 w:rsidRPr="00A350BA">
        <w:rPr>
          <w:rFonts w:ascii="Times New Roman" w:eastAsia="Times New Roman" w:hAnsi="Times New Roman"/>
          <w:lang w:eastAsia="ru-RU"/>
        </w:rPr>
        <w:t>территории Лесновского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 Лесновского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Лесновского сельского поселения, водные объекты и гидротехнические сооружения.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  <w:lang w:eastAsia="ru-RU"/>
        </w:rPr>
        <w:lastRenderedPageBreak/>
        <w:t xml:space="preserve">1.4. </w:t>
      </w:r>
      <w:r w:rsidRPr="00A350BA">
        <w:rPr>
          <w:rFonts w:ascii="Times New Roman" w:eastAsia="Times New Roman" w:hAnsi="Times New Roma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Лесновского </w:t>
      </w:r>
      <w:r w:rsidRPr="00A350BA">
        <w:rPr>
          <w:rFonts w:ascii="Times New Roman" w:eastAsia="Times New Roman" w:hAnsi="Times New Roman"/>
          <w:bCs/>
        </w:rPr>
        <w:t>сельского поселения я</w:t>
      </w:r>
      <w:r w:rsidRPr="00A350BA">
        <w:rPr>
          <w:rFonts w:ascii="Times New Roman" w:eastAsia="Times New Roman" w:hAnsi="Times New Roman"/>
        </w:rPr>
        <w:t>вляются: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</w:rPr>
        <w:t>а) не сформировано понимание исполнения требований в сфере благоустройства у подконтрольных субъектов;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350BA" w:rsidRPr="00A350BA" w:rsidRDefault="00A350BA" w:rsidP="00A350B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A350BA">
        <w:rPr>
          <w:rFonts w:ascii="Times New Roman" w:eastAsia="Arial" w:hAnsi="Times New Roman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A350BA">
        <w:rPr>
          <w:rFonts w:ascii="Times New Roman" w:eastAsia="Times New Roman" w:hAnsi="Times New Roman"/>
          <w:bCs/>
        </w:rPr>
        <w:t xml:space="preserve">сельского поселения </w:t>
      </w:r>
      <w:r w:rsidRPr="00A350BA">
        <w:rPr>
          <w:rFonts w:ascii="Times New Roman" w:eastAsia="Arial" w:hAnsi="Times New Roman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Лесновского </w:t>
      </w:r>
      <w:r w:rsidRPr="00A350BA">
        <w:rPr>
          <w:rFonts w:ascii="Times New Roman" w:eastAsia="Times New Roman" w:hAnsi="Times New Roman"/>
          <w:bCs/>
        </w:rPr>
        <w:t>сельского поселения (далее – Администрация)</w:t>
      </w:r>
      <w:r w:rsidRPr="00A350BA">
        <w:rPr>
          <w:rFonts w:ascii="Times New Roman" w:eastAsia="Arial" w:hAnsi="Times New Roman"/>
        </w:rPr>
        <w:t>.</w:t>
      </w:r>
    </w:p>
    <w:p w:rsidR="00A350BA" w:rsidRPr="00A350BA" w:rsidRDefault="00A350BA" w:rsidP="00A350B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A350BA">
        <w:rPr>
          <w:rFonts w:ascii="Times New Roman" w:eastAsia="Arial" w:hAnsi="Times New Roman"/>
          <w:color w:val="000000"/>
        </w:rPr>
        <w:t xml:space="preserve">1.6. </w:t>
      </w:r>
      <w:r w:rsidRPr="00A350BA">
        <w:rPr>
          <w:rFonts w:ascii="Times New Roman" w:hAnsi="Times New Roman"/>
          <w:color w:val="000000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50BA">
        <w:rPr>
          <w:rFonts w:ascii="Times New Roman" w:eastAsia="Arial" w:hAnsi="Times New Roman"/>
          <w:bCs/>
        </w:rPr>
        <w:t xml:space="preserve"> в рамках осуществления муниципального контроля</w:t>
      </w:r>
      <w:r w:rsidRPr="00A350BA">
        <w:rPr>
          <w:rFonts w:ascii="Times New Roman" w:eastAsia="Times New Roman" w:hAnsi="Times New Roman"/>
          <w:bCs/>
        </w:rPr>
        <w:t xml:space="preserve"> в сфере благоустройства на следующий год утверждается ежегодно, до 20 декабря текущего года.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eastAsia="Times" w:hAnsi="Times New Roman"/>
        </w:rPr>
        <w:t xml:space="preserve">1.7. </w:t>
      </w:r>
      <w:r w:rsidRPr="00A350BA">
        <w:rPr>
          <w:rFonts w:ascii="Times New Roman" w:eastAsia="Times New Roman" w:hAnsi="Times New Roman"/>
        </w:rPr>
        <w:t>Для целей настоящей Программы используются следующие</w:t>
      </w:r>
      <w:r w:rsidRPr="00A350BA">
        <w:rPr>
          <w:rFonts w:ascii="Times New Roman" w:eastAsia="Times" w:hAnsi="Times New Roman"/>
        </w:rPr>
        <w:t xml:space="preserve"> </w:t>
      </w:r>
      <w:r w:rsidRPr="00A350BA">
        <w:rPr>
          <w:rFonts w:ascii="Times New Roman" w:eastAsia="Times New Roman" w:hAnsi="Times New Roman"/>
        </w:rPr>
        <w:t>основные термины и их определения</w:t>
      </w:r>
      <w:r w:rsidRPr="00A350BA">
        <w:rPr>
          <w:rFonts w:ascii="Times New Roman" w:eastAsia="Times" w:hAnsi="Times New Roman"/>
        </w:rPr>
        <w:t>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" w:hAnsi="Times New Roman"/>
        </w:rPr>
      </w:pPr>
      <w:r w:rsidRPr="00A350BA">
        <w:rPr>
          <w:rFonts w:ascii="Times New Roman" w:eastAsia="Times New Roman" w:hAnsi="Times New Roman"/>
        </w:rPr>
        <w:t xml:space="preserve"> - профилактическое мероприятие </w:t>
      </w:r>
      <w:r w:rsidRPr="00A350BA">
        <w:rPr>
          <w:rFonts w:ascii="Times New Roman" w:eastAsia="Times" w:hAnsi="Times New Roman"/>
        </w:rPr>
        <w:t>-</w:t>
      </w:r>
      <w:r w:rsidRPr="00A350BA">
        <w:rPr>
          <w:rFonts w:ascii="Times New Roman" w:eastAsia="Times New Roman" w:hAnsi="Times New Roman"/>
        </w:rPr>
        <w:t xml:space="preserve"> мероприятие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проводимое Администрацией в целях предупреждения возможного нарушения </w:t>
      </w:r>
      <w:r w:rsidRPr="00A350BA">
        <w:rPr>
          <w:rFonts w:ascii="Times New Roman" w:hAnsi="Times New Roman"/>
          <w:color w:val="000000"/>
          <w:shd w:val="clear" w:color="auto" w:fill="FFFFFF"/>
        </w:rPr>
        <w:t xml:space="preserve">всеми контролируемыми лицами </w:t>
      </w:r>
      <w:r w:rsidRPr="00A350BA">
        <w:rPr>
          <w:rFonts w:ascii="Times New Roman" w:eastAsia="Times New Roman" w:hAnsi="Times New Roman"/>
        </w:rPr>
        <w:t>обязательных требований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350BA">
        <w:rPr>
          <w:rFonts w:ascii="Times New Roman" w:eastAsia="Times" w:hAnsi="Times New Roman"/>
        </w:rPr>
        <w:t>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" w:hAnsi="Times New Roman"/>
        </w:rPr>
        <w:t xml:space="preserve"> - </w:t>
      </w:r>
      <w:r w:rsidRPr="00A350BA">
        <w:rPr>
          <w:rFonts w:ascii="Times New Roman" w:eastAsia="Times New Roman" w:hAnsi="Times New Roman"/>
        </w:rPr>
        <w:t>отсутствие принуждения и рекомендательный характер мероприятий для подконтрольных субъектов</w:t>
      </w:r>
      <w:r w:rsidRPr="00A350BA">
        <w:rPr>
          <w:rFonts w:ascii="Times New Roman" w:eastAsia="Times" w:hAnsi="Times New Roman"/>
        </w:rPr>
        <w:t>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</w:rPr>
        <w:t xml:space="preserve"> - отсутствие неблагоприятных последствий </w:t>
      </w:r>
      <w:r w:rsidRPr="00A350BA">
        <w:rPr>
          <w:rFonts w:ascii="Times New Roman" w:eastAsia="Times" w:hAnsi="Times New Roman"/>
        </w:rPr>
        <w:t>(</w:t>
      </w:r>
      <w:r w:rsidRPr="00A350BA">
        <w:rPr>
          <w:rFonts w:ascii="Times New Roman" w:eastAsia="Times New Roman" w:hAnsi="Times New Roman"/>
        </w:rPr>
        <w:t>вред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ущерб или угроза их причинения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применение санкций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выдача предписаний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предостережений о недопустимости нарушения обязательных требований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привлечение к ответственности</w:t>
      </w:r>
      <w:r w:rsidRPr="00A350BA">
        <w:rPr>
          <w:rFonts w:ascii="Times New Roman" w:eastAsia="Times" w:hAnsi="Times New Roman"/>
        </w:rPr>
        <w:t>)</w:t>
      </w:r>
      <w:r w:rsidRPr="00A350BA">
        <w:rPr>
          <w:rFonts w:ascii="Times New Roman" w:eastAsia="Times New Roman" w:hAnsi="Times New Roman"/>
        </w:rPr>
        <w:t xml:space="preserve"> в отношении подконтрольных субъектов</w:t>
      </w:r>
      <w:r w:rsidRPr="00A350BA">
        <w:rPr>
          <w:rFonts w:ascii="Times New Roman" w:eastAsia="Times" w:hAnsi="Times New Roman"/>
        </w:rPr>
        <w:t>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350BA">
        <w:rPr>
          <w:rFonts w:ascii="Times New Roman" w:eastAsia="Times New Roman" w:hAnsi="Times New Roman"/>
        </w:rPr>
        <w:t xml:space="preserve"> - направленность на выявление причин и факторов несоблюдения обязательных требований</w:t>
      </w:r>
      <w:r w:rsidRPr="00A350BA">
        <w:rPr>
          <w:rFonts w:ascii="Times New Roman" w:eastAsia="Times" w:hAnsi="Times New Roman"/>
        </w:rPr>
        <w:t>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" w:hAnsi="Times New Roman"/>
        </w:rPr>
      </w:pPr>
      <w:r w:rsidRPr="00A350BA">
        <w:rPr>
          <w:rFonts w:ascii="Times New Roman" w:eastAsia="Times New Roman" w:hAnsi="Times New Roman"/>
        </w:rPr>
        <w:t xml:space="preserve"> - отсутствие организационной связи с мероприятиями по контролю</w:t>
      </w:r>
      <w:r w:rsidRPr="00A350BA">
        <w:rPr>
          <w:rFonts w:ascii="Times New Roman" w:eastAsia="Times" w:hAnsi="Times New Roman"/>
        </w:rPr>
        <w:t>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eastAsia="Times New Roman" w:hAnsi="Times New Roman"/>
        </w:rPr>
        <w:t xml:space="preserve">Обязательные требования </w:t>
      </w:r>
      <w:r w:rsidRPr="00A350BA">
        <w:rPr>
          <w:rFonts w:ascii="Times New Roman" w:eastAsia="Times" w:hAnsi="Times New Roman"/>
        </w:rPr>
        <w:t>-</w:t>
      </w:r>
      <w:r w:rsidRPr="00A350BA">
        <w:rPr>
          <w:rFonts w:ascii="Times New Roman" w:eastAsia="Times New Roman" w:hAnsi="Times New Roman"/>
        </w:rPr>
        <w:t xml:space="preserve"> требования к деятельности подконтрольных субъектов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а также к выполняемой ими работе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имеющие обязательный характер.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eastAsia="Times New Roman" w:hAnsi="Times New Roman"/>
        </w:rPr>
        <w:t xml:space="preserve">Подконтрольные субъекты </w:t>
      </w:r>
      <w:r w:rsidRPr="00A350BA">
        <w:rPr>
          <w:rFonts w:ascii="Times New Roman" w:eastAsia="Times" w:hAnsi="Times New Roman"/>
        </w:rPr>
        <w:t>-</w:t>
      </w:r>
      <w:r w:rsidRPr="00A350BA">
        <w:rPr>
          <w:rFonts w:ascii="Times New Roman" w:eastAsia="Times New Roman" w:hAnsi="Times New Roman"/>
        </w:rPr>
        <w:t xml:space="preserve"> юридические лица и индивидуальные предприниматели</w:t>
      </w:r>
      <w:r w:rsidRPr="00A350BA">
        <w:rPr>
          <w:rFonts w:ascii="Times New Roman" w:eastAsia="Times" w:hAnsi="Times New Roman"/>
        </w:rPr>
        <w:t>,</w:t>
      </w:r>
      <w:r w:rsidRPr="00A350BA">
        <w:rPr>
          <w:rFonts w:ascii="Times New Roman" w:eastAsia="Times New Roman" w:hAnsi="Times New Roman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Раздел 2. Цели и задачи реализации программы профилактики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2.1. Основными целями Программы профилактики являются: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1) п</w:t>
      </w:r>
      <w:r w:rsidRPr="00A350BA">
        <w:rPr>
          <w:rFonts w:ascii="Times New Roman" w:eastAsia="Times New Roman" w:hAnsi="Times New Roman"/>
          <w:color w:val="000000"/>
          <w:lang w:eastAsia="ru-RU"/>
        </w:rPr>
        <w:t>редупреждение и профилактика нарушений обязательных требований в сфере благоустройства юридическими лицами, индивидуальными предпринимателями и гражданами;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2) повышение уровня благоустройства, соблюдения чистоты и порядка;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3) предотвращение угрозы безопасности жизни и здоровья людей;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4) увеличение доли хозяйствующих субъектов, соблюдающих требования в сфере благоустройства;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6)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2.2. Проведение профилактических мероприятий направлено на решение следующих задач: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lastRenderedPageBreak/>
        <w:t>укрепление системы профилактики нарушений обязательных требований, установленных законодательством Российской Федерации, путем активизации профилактической деятельности Администрации;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формирование у всех участников контрольной деятельности единого понимания обязательных требований;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повышение прозрачности осуществляемой Администрацией контрольной деятельности;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создание системы консультирования и информирования подконтрольных субъектов;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снижение рисков причинения вреда (ущерба) охраняемым законом ценностям;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в</w:t>
      </w:r>
      <w:r w:rsidRPr="00A350BA">
        <w:rPr>
          <w:rFonts w:ascii="Times New Roman" w:eastAsia="Times New Roman" w:hAnsi="Times New Roman"/>
          <w:color w:val="000000"/>
          <w:lang w:eastAsia="ru-RU"/>
        </w:rPr>
        <w:t>недрение способов профилактики, установленных Положением о муниципальном контроле в сфере благоустройства;</w:t>
      </w:r>
    </w:p>
    <w:p w:rsidR="00A350BA" w:rsidRPr="00A350BA" w:rsidRDefault="00A350BA" w:rsidP="00A350BA">
      <w:pPr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повышение уровня правовой грамотности контролируемых лиц.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350BA">
        <w:rPr>
          <w:rFonts w:ascii="Times New Roman" w:eastAsia="Times New Roman" w:hAnsi="Times New Roman"/>
          <w:b/>
          <w:color w:val="000000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3.1. 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3.2. При осуществлении контроля могут проводиться следующие виды профилактических мероприятий: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1) информирование;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2) консультирование;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3) объявление предостережения;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4) профилактический визит.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7"/>
        <w:gridCol w:w="2991"/>
        <w:gridCol w:w="1840"/>
        <w:gridCol w:w="1899"/>
        <w:gridCol w:w="2069"/>
      </w:tblGrid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Способ реализации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Информирование.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Администрации Лесновского сельского поселения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15.02.2022;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15.05.2022;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15.08.2022;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15.11.2022)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350BA">
              <w:rPr>
                <w:rFonts w:ascii="Times New Roman" w:eastAsia="Arial" w:hAnsi="Times New Roman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 в средствах массовой  информации и иными  </w:t>
            </w:r>
            <w:r w:rsidRPr="00A350BA">
              <w:rPr>
                <w:rFonts w:ascii="Times New Roman" w:eastAsia="Arial" w:hAnsi="Times New Roman"/>
              </w:rPr>
              <w:lastRenderedPageBreak/>
              <w:t>способами. В случае изменения обязательных требований, подготавливать и распространять комментарии о   содержании новых нормативных правовых актов, устанавливающих обязательные требования, внесенных  изменениях  в действующие акты, сроках и порядке вступления их в действие, а также   рекомендации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1 раз в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15.02.2022;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15.05.2022;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15.08.2022;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15.11.2022)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Выдача предостережений.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постоянно по мере необходимости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(по результатам проведенных проверок)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Консультирование  по вопросам:</w:t>
            </w:r>
          </w:p>
          <w:p w:rsidR="00A350BA" w:rsidRPr="00A350BA" w:rsidRDefault="00A350BA" w:rsidP="00A350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 - разъяснение положений нормативных правовых актов, муниципальных правовых </w:t>
            </w: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A350BA" w:rsidRPr="00A350BA" w:rsidRDefault="00A350BA" w:rsidP="00A350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 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A350BA" w:rsidRPr="00A350BA" w:rsidRDefault="00A350BA" w:rsidP="00A350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 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A350BA" w:rsidRPr="00A350BA" w:rsidRDefault="00A350BA" w:rsidP="00A350BA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 - выполнение предписания, выданного по итогам контрольного мероприятия.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устно, письменно, посредством ВКС, посредством размещения письменных ответов </w:t>
            </w: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на запросы по электронной почте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Профилактический визит к лицам, приступившим к осуществлению деятельности в контролируемой сфере в 2021 году.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в течении года в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 xml:space="preserve">соответствии 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с заданием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посредством посещения места осуществления деятельности контролируемого либо путем использования видео-конференц-связи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bCs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15.02.2022;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15.05.2022;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15.08.2022;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15.11.2022)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350BA">
              <w:rPr>
                <w:rFonts w:ascii="Times New Roman" w:eastAsia="Times New Roman" w:hAnsi="Times New Roman"/>
                <w:color w:val="000000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Pr="00A350BA">
              <w:rPr>
                <w:rFonts w:ascii="Times New Roman" w:eastAsia="Times New Roman" w:hAnsi="Times New Roman"/>
                <w:color w:val="000000"/>
              </w:rPr>
              <w:lastRenderedPageBreak/>
              <w:t>муниципального</w:t>
            </w:r>
            <w:r w:rsidRPr="00A350BA">
              <w:rPr>
                <w:rFonts w:ascii="Times New Roman" w:hAnsi="Times New Roman"/>
                <w:color w:val="000000"/>
              </w:rPr>
              <w:t xml:space="preserve"> </w:t>
            </w:r>
            <w:r w:rsidRPr="00A350BA">
              <w:rPr>
                <w:rFonts w:ascii="Times New Roman" w:eastAsia="Times New Roman" w:hAnsi="Times New Roman"/>
                <w:color w:val="000000"/>
              </w:rPr>
              <w:t xml:space="preserve">контроля на </w:t>
            </w:r>
            <w:r w:rsidRPr="00A350BA">
              <w:rPr>
                <w:rFonts w:ascii="Times New Roman" w:eastAsia="Times" w:hAnsi="Times New Roman"/>
                <w:color w:val="000000"/>
              </w:rPr>
              <w:t>2023</w:t>
            </w:r>
            <w:r w:rsidRPr="00A350BA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lastRenderedPageBreak/>
              <w:t>4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20 декабря)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разработка проекта для общественного обсуждения и утверждение программы</w:t>
            </w:r>
          </w:p>
        </w:tc>
      </w:tr>
    </w:tbl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Раздел 4. Показатели результативности и эффективности программы профилактики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A350BA" w:rsidRPr="00A350BA" w:rsidTr="00AC191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Величина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70% от числа обратившихся</w:t>
            </w:r>
          </w:p>
        </w:tc>
      </w:tr>
      <w:tr w:rsidR="00A350BA" w:rsidRPr="00A350BA" w:rsidTr="00AC19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100% от запланированных</w:t>
            </w:r>
          </w:p>
        </w:tc>
      </w:tr>
    </w:tbl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ind w:right="321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A350BA" w:rsidRPr="00A350BA" w:rsidRDefault="00A350BA" w:rsidP="00A350BA">
      <w:pPr>
        <w:spacing w:after="0" w:line="240" w:lineRule="auto"/>
        <w:ind w:right="321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A350BA">
        <w:rPr>
          <w:rFonts w:ascii="Times New Roman" w:eastAsia="Times New Roman" w:hAnsi="Times New Roman"/>
          <w:shd w:val="clear" w:color="auto" w:fill="FFFFFF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A350BA" w:rsidRPr="00A350BA" w:rsidRDefault="00A350BA" w:rsidP="00A350BA">
      <w:pPr>
        <w:spacing w:after="0" w:line="240" w:lineRule="auto"/>
        <w:ind w:right="321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A350BA">
        <w:rPr>
          <w:rFonts w:ascii="Times New Roman" w:eastAsia="Times New Roman" w:hAnsi="Times New Roman"/>
          <w:shd w:val="clear" w:color="auto" w:fill="FFFFFF"/>
          <w:lang w:eastAsia="ru-RU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352139" w:rsidRDefault="00352139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252F" w:rsidRDefault="0023252F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50B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от 17.12.2021 № 110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д. Лесная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ind w:right="-2"/>
        <w:jc w:val="both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</w:t>
      </w:r>
    </w:p>
    <w:p w:rsidR="00A350BA" w:rsidRPr="00A350BA" w:rsidRDefault="00A350BA" w:rsidP="00A350BA">
      <w:pPr>
        <w:spacing w:after="0" w:line="240" w:lineRule="auto"/>
        <w:ind w:right="4625"/>
        <w:rPr>
          <w:rFonts w:ascii="Times New Roman" w:hAnsi="Times New Roman"/>
        </w:rPr>
      </w:pP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A350BA">
        <w:rPr>
          <w:rFonts w:ascii="Times New Roman" w:eastAsia="Times New Roman" w:hAnsi="Times New Roman"/>
          <w:color w:val="000000"/>
        </w:rPr>
        <w:t>постановлением</w:t>
      </w:r>
      <w:r w:rsidRPr="00A350BA">
        <w:rPr>
          <w:rFonts w:ascii="Times New Roman" w:eastAsia="Times New Roman" w:hAnsi="Times New Roman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350BA">
        <w:rPr>
          <w:rFonts w:ascii="Times New Roman" w:hAnsi="Times New Roman"/>
        </w:rPr>
        <w:t>руководствуясь Уставом Лесновского сельского поселения,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Администрация Лесновского сельского поселения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A350BA" w:rsidRPr="00A350BA" w:rsidRDefault="00A350BA" w:rsidP="00A350BA">
      <w:pPr>
        <w:tabs>
          <w:tab w:val="left" w:pos="-3544"/>
        </w:tabs>
        <w:spacing w:after="0" w:line="240" w:lineRule="auto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ПОСТАНОВЛЯЕТ: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lastRenderedPageBreak/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 согласно Приложению 1 к настоящему постановлению.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2. </w:t>
      </w:r>
      <w:r w:rsidRPr="00A350BA">
        <w:rPr>
          <w:rFonts w:ascii="Times New Roman" w:eastAsia="Times New Roman" w:hAnsi="Times New Roman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информационной сети «Интернет» по адресу: </w:t>
      </w:r>
      <w:hyperlink r:id="rId44" w:history="1">
        <w:r w:rsidRPr="00A350BA">
          <w:rPr>
            <w:rFonts w:ascii="Times New Roman" w:eastAsia="Times New Roman" w:hAnsi="Times New Roman"/>
            <w:color w:val="000000"/>
            <w:u w:val="single"/>
          </w:rPr>
          <w:t>http://www.lesnaya</w:t>
        </w:r>
      </w:hyperlink>
      <w:r w:rsidRPr="00A350BA">
        <w:rPr>
          <w:rFonts w:ascii="Times New Roman" w:eastAsia="Times New Roman" w:hAnsi="Times New Roman"/>
          <w:color w:val="000000"/>
          <w:u w:val="single"/>
        </w:rPr>
        <w:t xml:space="preserve"> - adm.ru.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3. Настоящее постановление вступает в силу с 01.01.2022 г.</w:t>
      </w:r>
    </w:p>
    <w:p w:rsidR="00A350BA" w:rsidRPr="00A350BA" w:rsidRDefault="00A350BA" w:rsidP="00A3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Глава Лесновского сельского поселения</w:t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</w:r>
      <w:r w:rsidRPr="00A350BA">
        <w:rPr>
          <w:rFonts w:ascii="Times New Roman" w:eastAsia="Times New Roman" w:hAnsi="Times New Roman"/>
          <w:lang w:eastAsia="ru-RU"/>
        </w:rPr>
        <w:tab/>
        <w:t>С.Г. Калиничев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Приложение 1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  к постановлению Администрации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     Лесновского сельского поселения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 xml:space="preserve">   от 17.12.2021 г. № 110</w:t>
      </w:r>
    </w:p>
    <w:p w:rsidR="00A350BA" w:rsidRPr="00A350BA" w:rsidRDefault="00A350BA" w:rsidP="00A350BA">
      <w:pPr>
        <w:spacing w:after="0" w:line="240" w:lineRule="auto"/>
        <w:jc w:val="right"/>
        <w:rPr>
          <w:rFonts w:ascii="Times New Roman" w:hAnsi="Times New Roman"/>
          <w:iCs/>
          <w:color w:val="404040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Программа профилактики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2022 год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</w:rPr>
      </w:pPr>
    </w:p>
    <w:p w:rsidR="00A350BA" w:rsidRPr="00A350BA" w:rsidRDefault="00A350BA" w:rsidP="00A350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350BA">
        <w:rPr>
          <w:rFonts w:ascii="Times New Roman" w:eastAsia="Times New Roman" w:hAnsi="Times New Roman"/>
          <w:lang w:eastAsia="ru-RU"/>
        </w:rPr>
        <w:t>Настоящая программа разработана в соответствии со</w:t>
      </w:r>
      <w:r w:rsidRPr="00A350BA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A350BA">
        <w:rPr>
          <w:rFonts w:ascii="Times New Roman" w:eastAsia="Times New Roman" w:hAnsi="Times New Roman"/>
          <w:color w:val="000000"/>
          <w:lang w:eastAsia="ru-RU"/>
        </w:rPr>
        <w:t>статьей 44</w:t>
      </w:r>
      <w:r w:rsidRPr="00A350BA">
        <w:rPr>
          <w:rFonts w:ascii="Times New Roman" w:eastAsia="Times New Roman" w:hAnsi="Times New Roman"/>
          <w:lang w:eastAsia="ru-RU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A350BA">
        <w:rPr>
          <w:rFonts w:ascii="Times New Roman" w:eastAsia="Times New Roman" w:hAnsi="Times New Roman"/>
          <w:color w:val="000000"/>
          <w:lang w:eastAsia="ru-RU"/>
        </w:rPr>
        <w:t>постановлением</w:t>
      </w:r>
      <w:r w:rsidRPr="00A350BA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A350BA">
        <w:rPr>
          <w:rFonts w:ascii="Times New Roman" w:hAnsi="Times New Roman"/>
          <w:color w:val="000000"/>
        </w:rPr>
        <w:t>на автомобильном транспорте, городском наземном электрическом транспорте и в дорожном хозяйстве на территории Лесновского сельского поселения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575"/>
      </w:tblGrid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и в дорожном хозяйстве на 2022 год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Правовые основания</w:t>
            </w:r>
          </w:p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разработки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Федеральный закон от 31.07.2020 № 248-ФЗ                                   «О государственном контроле (надзоре)                                              и муниципальном контроле в Российской Федерации»;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  <w:color w:val="000000"/>
              </w:rPr>
              <w:t>Постановление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2. Повышение эффективности защиты прав граждан.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 xml:space="preserve">3. Повышение результативности и эффективности контрольной деятельности при осуществлении муниципального контроля на </w:t>
            </w:r>
            <w:r w:rsidRPr="00A350BA">
              <w:rPr>
                <w:rFonts w:ascii="Times New Roman" w:hAnsi="Times New Roman"/>
              </w:rPr>
              <w:lastRenderedPageBreak/>
              <w:t>автомобильном транспорте и в дорожном хозяйстве.</w:t>
            </w:r>
          </w:p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lastRenderedPageBreak/>
              <w:t>Задачи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Предотвращение рисков причинения вреда охраняемым законом ценностям.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Информирование, консультирование контролируемых лиц с использованием информационно – телекоммуникационных технологий.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2022 год</w:t>
            </w:r>
          </w:p>
        </w:tc>
      </w:tr>
      <w:tr w:rsidR="00A350BA" w:rsidRPr="00A350BA" w:rsidTr="00AC191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4. Развитие системы профилактических мероприятий контрольного органа.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6. Повышение прозрачности деятельности контрольного органа.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10. Повышение прозрачности системы контрольной деятельности.</w:t>
            </w:r>
          </w:p>
          <w:p w:rsidR="00A350BA" w:rsidRPr="00A350BA" w:rsidRDefault="00A350BA" w:rsidP="00A3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11. Повышение качества предоставляемых услуг населению.</w:t>
            </w:r>
          </w:p>
        </w:tc>
      </w:tr>
    </w:tbl>
    <w:p w:rsidR="00A350BA" w:rsidRPr="00A350BA" w:rsidRDefault="00A350BA" w:rsidP="00A350BA">
      <w:pPr>
        <w:spacing w:after="0" w:line="240" w:lineRule="auto"/>
        <w:rPr>
          <w:rFonts w:ascii="Times New Roman" w:eastAsia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lastRenderedPageBreak/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 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1.3. Профилактическое сопровождение контролируемых лиц в текущем периоде направлено на: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 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 - информирование о результатах проверок и принятых контролируемыми лицами мерах по устранению выявленных нарушений; 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 xml:space="preserve"> - обсуждение правоприменительной практики за соблюдением контролируемыми лицами требований законодательства.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1.4. По результатам контрольных мероприятий, проведенных в текущем периоде, наиболее значимыми проблемами являются несоблюдение юридическими лицами требований законодательства в части содержания автомобильных дорог.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1.5. Описание ключевых наиболее значимых рисков.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1.6. Описание текущей и ожидаемой тенденций, которые могут оказать воздействие на состояние подконтрольной сферы.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Раздел 2. Цели и задачи реализации программы профилактики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2.1. Целями реализации программы являются: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1)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2) повышение эффективности защиты прав граждан;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3)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4)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2.2. Для достижения целей необходимо решение следующих задач: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1) предотвращение рисков причинения вреда (ущерба) охраняемым законом ценностям;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3) информирование, консультирование контролируемых лиц с использованием информационно – телекоммуникационных технологий;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lastRenderedPageBreak/>
        <w:t>4) обеспечение доступности информации об обязательных требованиях и необходимых мерах по их исполнению;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  <w:r w:rsidRPr="00A350BA">
        <w:rPr>
          <w:rFonts w:ascii="Times New Roman" w:hAnsi="Times New Roman"/>
        </w:rPr>
        <w:t>5) определение перечня видов и сбор статистических данных, необходимых для организации профилактической работы.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50BA">
        <w:rPr>
          <w:rFonts w:ascii="Times New Roman" w:hAnsi="Times New Roman"/>
          <w:b/>
        </w:rPr>
        <w:t xml:space="preserve">Раздел 3. </w:t>
      </w:r>
      <w:r w:rsidRPr="00A350BA">
        <w:rPr>
          <w:rFonts w:ascii="Times New Roman" w:hAnsi="Times New Roman"/>
          <w:b/>
          <w:bCs/>
        </w:rPr>
        <w:t>Перечень профилактических мероприятий,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50BA">
        <w:rPr>
          <w:rFonts w:ascii="Times New Roman" w:hAnsi="Times New Roman"/>
          <w:b/>
          <w:bCs/>
        </w:rPr>
        <w:t>сроки (периодичность) их проведения</w:t>
      </w:r>
    </w:p>
    <w:p w:rsidR="00A350BA" w:rsidRPr="00A350BA" w:rsidRDefault="00A350BA" w:rsidP="00A350BA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3.1. 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год.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50BA">
        <w:rPr>
          <w:rFonts w:ascii="Times New Roman" w:eastAsia="Times New Roman" w:hAnsi="Times New Roman"/>
          <w:lang w:eastAsia="ru-RU"/>
        </w:rPr>
        <w:t>3.2. При осуществлении контроля могут проводиться следующие виды профилактических мероприятий: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1) информирование;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2) объявление предостережения;</w:t>
      </w:r>
    </w:p>
    <w:p w:rsidR="00A350BA" w:rsidRPr="00A350BA" w:rsidRDefault="00A350BA" w:rsidP="00A350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0BA">
        <w:rPr>
          <w:rFonts w:ascii="Times New Roman" w:eastAsia="Times New Roman" w:hAnsi="Times New Roman"/>
          <w:color w:val="000000"/>
          <w:lang w:eastAsia="ru-RU"/>
        </w:rPr>
        <w:t>3) консультирование.</w:t>
      </w:r>
    </w:p>
    <w:p w:rsidR="00A350BA" w:rsidRPr="00A350BA" w:rsidRDefault="00A350BA" w:rsidP="00A350BA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731"/>
        <w:gridCol w:w="19"/>
        <w:gridCol w:w="2470"/>
        <w:gridCol w:w="50"/>
        <w:gridCol w:w="2481"/>
      </w:tblGrid>
      <w:tr w:rsidR="00A350BA" w:rsidRPr="00A350BA" w:rsidTr="00AC1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№ 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 w:rsidR="00A350BA" w:rsidRPr="00A350BA" w:rsidTr="00AC19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A350BA" w:rsidRPr="00A350BA" w:rsidRDefault="00A350BA" w:rsidP="00A350BA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1.Информирование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350BA" w:rsidRPr="00A350BA" w:rsidTr="00AC1913">
        <w:trPr>
          <w:trHeight w:val="16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Лесновского сельского поселения: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</w:t>
            </w:r>
            <w:r w:rsidRPr="00A350BA">
              <w:rPr>
                <w:rFonts w:ascii="Times New Roman" w:hAnsi="Times New Roman"/>
              </w:rPr>
              <w:lastRenderedPageBreak/>
              <w:t>применяемых при нарушении обязательных требований, с текстами в действующей редакции.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15.02.2022;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15.05.2022;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15.08.2022;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15.11.2022)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не позднее 25 декабря предшествующего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350BA" w:rsidRPr="00A350BA" w:rsidTr="00AC1913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350BA" w:rsidRPr="00A350BA" w:rsidTr="00AC1913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350BA" w:rsidRPr="00A350BA" w:rsidTr="00AC191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7. Проверочных листов.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rPr>
          <w:trHeight w:val="1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не реже 1 раза в год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350BA" w:rsidRPr="00A350BA" w:rsidTr="00AC1913">
        <w:trPr>
          <w:trHeight w:val="868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2.Объявление предостережения</w:t>
            </w:r>
          </w:p>
        </w:tc>
      </w:tr>
      <w:tr w:rsidR="00A350BA" w:rsidRPr="00A350BA" w:rsidTr="00AC1913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2.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A350BA">
              <w:rPr>
                <w:rFonts w:ascii="Times New Roman" w:hAnsi="Times New Roman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3.Консультирование</w:t>
            </w:r>
          </w:p>
        </w:tc>
      </w:tr>
      <w:tr w:rsidR="00A350BA" w:rsidRPr="00A350BA" w:rsidTr="00AC1913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Консультирование осуществляется по вопросам: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 xml:space="preserve">1. Организации и осуществления </w:t>
            </w:r>
            <w:r w:rsidRPr="00A350BA">
              <w:rPr>
                <w:rFonts w:ascii="Times New Roman" w:hAnsi="Times New Roman"/>
              </w:rPr>
              <w:lastRenderedPageBreak/>
              <w:t>муниципального контроля.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lastRenderedPageBreak/>
              <w:t>по запросу,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hAnsi="Times New Roman"/>
              </w:rPr>
              <w:t xml:space="preserve">способы консультирования: по </w:t>
            </w:r>
            <w:r w:rsidRPr="00A350BA">
              <w:rPr>
                <w:rFonts w:ascii="Times New Roman" w:hAnsi="Times New Roman"/>
              </w:rPr>
              <w:lastRenderedPageBreak/>
              <w:t>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lastRenderedPageBreak/>
              <w:t>Администрация Лесновского сельского поселения</w:t>
            </w:r>
          </w:p>
        </w:tc>
      </w:tr>
      <w:tr w:rsidR="00A350BA" w:rsidRPr="00A350BA" w:rsidTr="00AC1913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eastAsia="Times New Roman" w:hAnsi="Times New Roman"/>
                <w:bCs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</w:t>
            </w:r>
            <w:r w:rsidRPr="00A350BA">
              <w:rPr>
                <w:rFonts w:ascii="Times New Roman" w:hAnsi="Times New Roman"/>
              </w:rPr>
              <w:t>на автомобильном транспорте и в дорожном хозяйстве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15.02.2022;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15.05.2022;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15.08.2022;</w:t>
            </w:r>
          </w:p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до 15.11.2022)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  <w:tr w:rsidR="00A350BA" w:rsidRPr="00A350BA" w:rsidTr="00AC1913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5.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</w:rPr>
            </w:pPr>
            <w:r w:rsidRPr="00A350BA">
              <w:rPr>
                <w:rFonts w:ascii="Times New Roman" w:eastAsia="Times New Roman" w:hAnsi="Times New Roman"/>
                <w:color w:val="000000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A350BA">
              <w:rPr>
                <w:rFonts w:ascii="Times New Roman" w:hAnsi="Times New Roman"/>
                <w:color w:val="000000"/>
              </w:rPr>
              <w:t xml:space="preserve"> </w:t>
            </w:r>
            <w:r w:rsidRPr="00A350BA">
              <w:rPr>
                <w:rFonts w:ascii="Times New Roman" w:eastAsia="Times New Roman" w:hAnsi="Times New Roman"/>
                <w:color w:val="000000"/>
              </w:rPr>
              <w:t xml:space="preserve">контроля на </w:t>
            </w:r>
            <w:r w:rsidRPr="00A350BA">
              <w:rPr>
                <w:rFonts w:ascii="Times New Roman" w:eastAsia="Times" w:hAnsi="Times New Roman"/>
                <w:color w:val="000000"/>
              </w:rPr>
              <w:t>2023</w:t>
            </w:r>
            <w:r w:rsidRPr="00A350BA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4 квартал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lang w:eastAsia="ru-RU"/>
              </w:rPr>
              <w:t>(до 20 декабря)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350BA">
              <w:rPr>
                <w:rFonts w:ascii="Times New Roman" w:hAnsi="Times New Roman"/>
              </w:rPr>
              <w:t>Администрация Лесновского сельского поселения</w:t>
            </w:r>
          </w:p>
        </w:tc>
      </w:tr>
    </w:tbl>
    <w:p w:rsidR="00A350BA" w:rsidRPr="00A350BA" w:rsidRDefault="00A350BA" w:rsidP="00A350BA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</w:p>
    <w:p w:rsidR="00A350BA" w:rsidRPr="00A350BA" w:rsidRDefault="00A350BA" w:rsidP="00A350BA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350BA">
        <w:rPr>
          <w:rFonts w:ascii="Times New Roman" w:hAnsi="Times New Roman"/>
          <w:b/>
        </w:rPr>
        <w:t>Раздел 4. Показатель результативности и эффективности программы профилактики рисков причинения вреда</w:t>
      </w:r>
    </w:p>
    <w:p w:rsidR="00A350BA" w:rsidRPr="00A350BA" w:rsidRDefault="00A350BA" w:rsidP="00A350BA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A350BA">
        <w:rPr>
          <w:rFonts w:ascii="Times New Roman" w:hAnsi="Times New Roman"/>
        </w:rPr>
        <w:t>Реализация программы профилактики способствует:</w:t>
      </w: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A350BA">
        <w:rPr>
          <w:rFonts w:ascii="Times New Roman" w:hAnsi="Times New Roman"/>
        </w:rPr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A350BA">
        <w:rPr>
          <w:rFonts w:ascii="Times New Roman" w:hAnsi="Times New Roman"/>
        </w:rPr>
        <w:t>2. Развитию системы профилактических мероприятий, проводимых Администрацией Лесновского сельского поселения.</w:t>
      </w: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A350BA">
        <w:rPr>
          <w:rFonts w:ascii="Times New Roman" w:hAnsi="Times New Roman"/>
        </w:rPr>
        <w:t>Оценка эффективности реализации программы по итогам года осуществляется по следующим показателям.</w:t>
      </w:r>
    </w:p>
    <w:p w:rsidR="00A350BA" w:rsidRPr="00A350BA" w:rsidRDefault="00A350BA" w:rsidP="00A350BA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125"/>
        <w:gridCol w:w="885"/>
        <w:gridCol w:w="961"/>
      </w:tblGrid>
      <w:tr w:rsidR="00A350BA" w:rsidRPr="00A350BA" w:rsidTr="00AC1913">
        <w:trPr>
          <w:trHeight w:val="27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350B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Целевое значение 2022 год, </w:t>
            </w: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t>%,</w:t>
            </w:r>
          </w:p>
          <w:p w:rsidR="00A350BA" w:rsidRPr="00A350BA" w:rsidRDefault="00A350BA" w:rsidP="00A3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период, год</w:t>
            </w:r>
          </w:p>
        </w:tc>
      </w:tr>
      <w:tr w:rsidR="00A350BA" w:rsidRPr="00A350BA" w:rsidTr="00AC191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350BA" w:rsidRPr="00A350BA" w:rsidTr="00AC191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350BA" w:rsidRPr="00A350BA" w:rsidTr="00AC191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Полнота информации, размещенной на официальном сайте </w:t>
            </w: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наименование контрольно-надзорного органа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eastAsia="Times New Roman" w:hAnsi="Times New Roman"/>
                <w:color w:val="000000"/>
              </w:rPr>
              <w:lastRenderedPageBreak/>
              <w:t>100%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350BA" w:rsidRPr="00A350BA" w:rsidTr="00AC191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eastAsia="Times New Roman" w:hAnsi="Times New Roman"/>
                <w:color w:val="000000"/>
              </w:rPr>
              <w:t>30%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350BA" w:rsidRPr="00A350BA" w:rsidTr="00AC191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hAnsi="Times New Roman"/>
                <w:color w:val="000000"/>
                <w:shd w:val="clear" w:color="auto" w:fill="FFFFFF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30%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350BA" w:rsidRPr="00A350BA" w:rsidTr="00AC191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0B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A350BA">
              <w:rPr>
                <w:rFonts w:ascii="Times New Roman" w:eastAsia="Times New Roman" w:hAnsi="Times New Roman"/>
                <w:color w:val="000000"/>
              </w:rPr>
              <w:t>50%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BA" w:rsidRPr="00A350BA" w:rsidRDefault="00A350BA" w:rsidP="00A350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</w:rPr>
      </w:pPr>
    </w:p>
    <w:p w:rsidR="00A350BA" w:rsidRPr="00A350BA" w:rsidRDefault="00A350BA" w:rsidP="00A350BA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A350BA" w:rsidRPr="00A350BA" w:rsidRDefault="00A350BA" w:rsidP="00A350BA">
      <w:pPr>
        <w:spacing w:after="0" w:line="240" w:lineRule="auto"/>
        <w:ind w:right="321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A350BA">
        <w:rPr>
          <w:rFonts w:ascii="Times New Roman" w:eastAsia="Times New Roman" w:hAnsi="Times New Roman"/>
          <w:shd w:val="clear" w:color="auto" w:fill="FFFFFF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A350BA" w:rsidRPr="00A350BA" w:rsidRDefault="00A350BA" w:rsidP="00A350BA">
      <w:pPr>
        <w:spacing w:after="0" w:line="240" w:lineRule="auto"/>
        <w:ind w:right="321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A350BA">
        <w:rPr>
          <w:rFonts w:ascii="Times New Roman" w:eastAsia="Times New Roman" w:hAnsi="Times New Roman"/>
          <w:shd w:val="clear" w:color="auto" w:fill="FFFFFF"/>
          <w:lang w:eastAsia="ru-RU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23252F" w:rsidRDefault="0023252F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50BA" w:rsidRDefault="00A350BA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2083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2083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2083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92083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192083" w:rsidRPr="00192083" w:rsidRDefault="00192083" w:rsidP="001920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92083" w:rsidRPr="00192083" w:rsidRDefault="00192083" w:rsidP="001920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92083">
        <w:rPr>
          <w:rFonts w:ascii="Times New Roman" w:eastAsia="Times New Roman" w:hAnsi="Times New Roman"/>
          <w:lang w:eastAsia="ru-RU"/>
        </w:rPr>
        <w:t>от 28.12.2021 № 111</w:t>
      </w:r>
    </w:p>
    <w:p w:rsidR="00192083" w:rsidRPr="00192083" w:rsidRDefault="00192083" w:rsidP="001920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92083">
        <w:rPr>
          <w:rFonts w:ascii="Times New Roman" w:eastAsia="Times New Roman" w:hAnsi="Times New Roman"/>
          <w:lang w:eastAsia="ru-RU"/>
        </w:rPr>
        <w:t>д. Лесная</w:t>
      </w:r>
    </w:p>
    <w:p w:rsidR="00192083" w:rsidRPr="00192083" w:rsidRDefault="00192083" w:rsidP="0019208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9208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 внесении изменений в постановление от </w:t>
      </w:r>
      <w:r w:rsidRPr="00192083">
        <w:rPr>
          <w:rFonts w:ascii="Times New Roman" w:eastAsia="Times New Roman" w:hAnsi="Times New Roman"/>
          <w:b/>
          <w:color w:val="000000"/>
          <w:spacing w:val="-1"/>
          <w:lang w:eastAsia="ru-RU"/>
        </w:rPr>
        <w:t>15.03.2018 № 31</w:t>
      </w:r>
      <w:r w:rsidRPr="00192083">
        <w:rPr>
          <w:rFonts w:ascii="Times New Roman" w:eastAsia="Times New Roman" w:hAnsi="Times New Roman"/>
          <w:b/>
          <w:color w:val="000000"/>
          <w:lang w:eastAsia="ru-RU"/>
        </w:rPr>
        <w:t xml:space="preserve"> «</w:t>
      </w:r>
      <w:r w:rsidRPr="00192083">
        <w:rPr>
          <w:rFonts w:ascii="Times New Roman" w:eastAsia="Times New Roman" w:hAnsi="Times New Roman"/>
          <w:b/>
          <w:bCs/>
          <w:color w:val="000000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</w: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192083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</w:t>
      </w:r>
      <w:r w:rsidRPr="00192083">
        <w:rPr>
          <w:rFonts w:ascii="Times New Roman" w:eastAsia="Times New Roman" w:hAnsi="Times New Roman"/>
          <w:color w:val="000000"/>
          <w:kern w:val="36"/>
          <w:lang w:eastAsia="ru-RU"/>
        </w:rPr>
        <w:t>Федеральный закон от 02.03.2007 № 25-ФЗ «О муниципальной службе в Российской Федерации»,</w:t>
      </w:r>
    </w:p>
    <w:p w:rsidR="00192083" w:rsidRPr="00192083" w:rsidRDefault="00192083" w:rsidP="001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192083">
        <w:rPr>
          <w:rFonts w:ascii="Times New Roman" w:eastAsia="Times New Roman" w:hAnsi="Times New Roman"/>
          <w:lang w:eastAsia="ru-RU"/>
        </w:rPr>
        <w:t>Администрация Лесновского сельского поселения</w:t>
      </w: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92083" w:rsidRPr="00192083" w:rsidRDefault="00192083" w:rsidP="0019208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92083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192083" w:rsidRPr="00192083" w:rsidRDefault="00192083" w:rsidP="0019208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2083">
        <w:rPr>
          <w:rFonts w:ascii="Times New Roman" w:eastAsia="Times New Roman" w:hAnsi="Times New Roman"/>
          <w:color w:val="000000"/>
          <w:lang w:eastAsia="ru-RU"/>
        </w:rPr>
        <w:t>Внести изменения в Положение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от 15.03.2018 № 31 (далее – Положение), а именно:</w:t>
      </w:r>
    </w:p>
    <w:p w:rsidR="00192083" w:rsidRPr="00192083" w:rsidRDefault="00192083" w:rsidP="0019208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2083">
        <w:rPr>
          <w:rFonts w:ascii="Times New Roman" w:eastAsia="Times New Roman" w:hAnsi="Times New Roman"/>
          <w:color w:val="000000"/>
          <w:lang w:eastAsia="ru-RU"/>
        </w:rPr>
        <w:t>Пункт 6 Положения изложить в следующей редакции:</w:t>
      </w: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2083">
        <w:rPr>
          <w:rFonts w:ascii="Times New Roman" w:hAnsi="Times New Roman"/>
          <w:color w:val="000000"/>
        </w:rPr>
        <w:lastRenderedPageBreak/>
        <w:t xml:space="preserve">«6. Кандидат на должность, предусмотренную перечнем, представляет </w:t>
      </w:r>
      <w:r w:rsidRPr="00192083">
        <w:rPr>
          <w:rFonts w:ascii="Times New Roman" w:hAnsi="Times New Roman"/>
          <w:color w:val="000000"/>
          <w:shd w:val="clear" w:color="auto" w:fill="FFFFFF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 </w:t>
      </w:r>
      <w:r w:rsidRPr="00192083">
        <w:rPr>
          <w:rFonts w:ascii="Times New Roman" w:hAnsi="Times New Roman"/>
          <w:color w:val="000000"/>
        </w:rPr>
        <w:t>в соответствии с пунктом 5 настоящего Положения.».</w:t>
      </w: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92083">
        <w:rPr>
          <w:rFonts w:ascii="Times New Roman" w:hAnsi="Times New Roman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192083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Pr="00192083">
          <w:rPr>
            <w:rFonts w:ascii="Times New Roman" w:hAnsi="Times New Roman"/>
            <w:color w:val="000000"/>
            <w:u w:val="single"/>
          </w:rPr>
          <w:t>.</w:t>
        </w:r>
        <w:r w:rsidRPr="00192083">
          <w:rPr>
            <w:rFonts w:ascii="Times New Roman" w:hAnsi="Times New Roman"/>
            <w:color w:val="000000"/>
            <w:u w:val="single"/>
            <w:lang w:val="en-US"/>
          </w:rPr>
          <w:t>lesnaya</w:t>
        </w:r>
        <w:r w:rsidRPr="00192083">
          <w:rPr>
            <w:rFonts w:ascii="Times New Roman" w:hAnsi="Times New Roman"/>
            <w:color w:val="000000"/>
            <w:u w:val="single"/>
          </w:rPr>
          <w:t xml:space="preserve"> - </w:t>
        </w:r>
        <w:r w:rsidRPr="00192083">
          <w:rPr>
            <w:rFonts w:ascii="Times New Roman" w:hAnsi="Times New Roman"/>
            <w:color w:val="000000"/>
            <w:u w:val="single"/>
            <w:lang w:val="en-US"/>
          </w:rPr>
          <w:t>adm</w:t>
        </w:r>
        <w:r w:rsidRPr="00192083">
          <w:rPr>
            <w:rFonts w:ascii="Times New Roman" w:hAnsi="Times New Roman"/>
            <w:color w:val="000000"/>
            <w:u w:val="single"/>
          </w:rPr>
          <w:t>.ru</w:t>
        </w:r>
      </w:hyperlink>
      <w:r w:rsidRPr="00192083">
        <w:rPr>
          <w:rFonts w:ascii="Times New Roman" w:hAnsi="Times New Roman"/>
          <w:color w:val="000000"/>
        </w:rPr>
        <w:t>.</w:t>
      </w:r>
    </w:p>
    <w:p w:rsid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  <w:r w:rsidRPr="00192083">
        <w:rPr>
          <w:rFonts w:ascii="Times New Roman" w:hAnsi="Times New Roman"/>
        </w:rPr>
        <w:t>Глава Лесновского сельского поселения</w:t>
      </w:r>
      <w:r w:rsidRPr="00192083">
        <w:rPr>
          <w:rFonts w:ascii="Times New Roman" w:hAnsi="Times New Roman"/>
        </w:rPr>
        <w:tab/>
      </w:r>
      <w:r w:rsidRPr="00192083">
        <w:rPr>
          <w:rFonts w:ascii="Times New Roman" w:hAnsi="Times New Roman"/>
        </w:rPr>
        <w:tab/>
      </w:r>
      <w:r w:rsidRPr="00192083">
        <w:rPr>
          <w:rFonts w:ascii="Times New Roman" w:hAnsi="Times New Roman"/>
        </w:rPr>
        <w:tab/>
      </w:r>
      <w:r w:rsidRPr="00192083">
        <w:rPr>
          <w:rFonts w:ascii="Times New Roman" w:hAnsi="Times New Roman"/>
        </w:rPr>
        <w:tab/>
        <w:t>С.Г. Калиничев</w:t>
      </w: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P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192083" w:rsidRDefault="00192083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CC60BE" w:rsidRDefault="00CC60BE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60BE">
        <w:rPr>
          <w:rFonts w:ascii="Times New Roman" w:eastAsia="Times New Roman" w:hAnsi="Times New Roman"/>
          <w:lang w:eastAsia="ru-RU"/>
        </w:rPr>
        <w:t>от 28.12.2021 № 112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60BE">
        <w:rPr>
          <w:rFonts w:ascii="Times New Roman" w:eastAsia="Times New Roman" w:hAnsi="Times New Roman"/>
          <w:lang w:eastAsia="ru-RU"/>
        </w:rPr>
        <w:t>д. Лесная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C60B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 внесении изменений в постановление </w:t>
      </w:r>
      <w:r w:rsidRPr="00CC60BE">
        <w:rPr>
          <w:rFonts w:ascii="Times New Roman" w:eastAsia="Times New Roman" w:hAnsi="Times New Roman"/>
          <w:b/>
          <w:color w:val="000000"/>
          <w:lang w:eastAsia="ru-RU"/>
        </w:rPr>
        <w:t>от 01.11.2011 № 109 «</w:t>
      </w:r>
      <w:r w:rsidRPr="00CC60BE">
        <w:rPr>
          <w:rFonts w:ascii="Times New Roman" w:eastAsia="Times New Roman" w:hAnsi="Times New Roman"/>
          <w:b/>
          <w:bCs/>
          <w:color w:val="000000"/>
          <w:lang w:eastAsia="ru-RU"/>
        </w:rPr>
        <w:t>Об утверждении Порядка определения объема и условий предоставления субсидий из бюджета Лесновского сельского поселения муниципальным учреждениям, подведомственным Администрации Лесновского сельского поселения»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CC60BE">
        <w:rPr>
          <w:rFonts w:ascii="Times New Roman" w:eastAsia="Times New Roman" w:hAnsi="Times New Roman"/>
          <w:lang w:eastAsia="ru-RU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ст. 81 Бюджетного кодекса Российской Федерации</w:t>
      </w:r>
      <w:r w:rsidRPr="00CC60BE">
        <w:rPr>
          <w:rFonts w:ascii="Times New Roman" w:eastAsia="Times New Roman" w:hAnsi="Times New Roman"/>
          <w:color w:val="000000"/>
          <w:kern w:val="36"/>
          <w:lang w:eastAsia="ru-RU"/>
        </w:rPr>
        <w:t>,</w:t>
      </w:r>
    </w:p>
    <w:p w:rsidR="00CC60BE" w:rsidRPr="00CC60BE" w:rsidRDefault="00CC60BE" w:rsidP="00CC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C60BE">
        <w:rPr>
          <w:rFonts w:ascii="Times New Roman" w:eastAsia="Times New Roman" w:hAnsi="Times New Roman"/>
          <w:lang w:eastAsia="ru-RU"/>
        </w:rPr>
        <w:t>Администрация Лесновского сельского поселения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CC60BE" w:rsidRPr="00CC60BE" w:rsidRDefault="00CC60BE" w:rsidP="00CC60BE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Внести изменения в </w:t>
      </w:r>
      <w:r w:rsidRPr="00CC60BE">
        <w:rPr>
          <w:rFonts w:ascii="Times New Roman" w:eastAsia="Times New Roman" w:hAnsi="Times New Roman"/>
          <w:bCs/>
          <w:color w:val="000000"/>
          <w:lang w:eastAsia="ru-RU"/>
        </w:rPr>
        <w:t>Порядок определения объема и условий предоставления субсидий из бюджета Лесновского сельского поселения муниципальным учреждениям, подведомственным Администрации Лесновского сельского поселения, утвержденный постановлением от 01.11.2011 № 109 (далее – Порядок), а именно:</w:t>
      </w:r>
    </w:p>
    <w:p w:rsidR="00CC60BE" w:rsidRPr="00CC60BE" w:rsidRDefault="00CC60BE" w:rsidP="00CC60B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Дополнить раздел 3 </w:t>
      </w:r>
      <w:r w:rsidRPr="00CC60BE">
        <w:rPr>
          <w:rFonts w:ascii="Times New Roman" w:hAnsi="Times New Roman"/>
          <w:bCs/>
          <w:color w:val="000000"/>
        </w:rPr>
        <w:t xml:space="preserve">Порядка </w:t>
      </w:r>
      <w:r w:rsidRPr="00CC60BE">
        <w:rPr>
          <w:rFonts w:ascii="Times New Roman" w:eastAsia="Times New Roman" w:hAnsi="Times New Roman"/>
          <w:color w:val="000000"/>
          <w:lang w:eastAsia="ru-RU"/>
        </w:rPr>
        <w:t>пунктом 3.1.7 следующего содержания: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>«3.1.7. Администрация поселения при предоставлении субсидий на финансовое обеспечение выполнение муниципального задания на оказание муниципальных услуг вправе осуществлять разбивку субсидии по кодам дополнительной классификации в соответствии с Приложением № 3 к Порядку определения объема и условиям предоставления субсидий из бюджета Лесновского сельского поселения муниципальным учреждениям, подведомственным Администрации Лесновского сельского поселения, а также осуществлять передвижки бюджетных средств в соответствии с указанными кодами дополнительной классификации.».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>Дополнить Порядок Приложением № 3 следующего содержания: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Приложение № 3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          к Порядку определения объема и условиям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       предоставления субсидий из бюджета</w:t>
      </w:r>
    </w:p>
    <w:p w:rsidR="00CC60BE" w:rsidRPr="00CC60BE" w:rsidRDefault="00CC60BE" w:rsidP="00CC60B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              Лесновского сельского поселения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      муниципальным учреждениям, подведомственным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eastAsia="Times New Roman" w:hAnsi="Times New Roman"/>
          <w:color w:val="000000"/>
          <w:lang w:eastAsia="ru-RU"/>
        </w:rPr>
        <w:t xml:space="preserve">     Администрации Лесновского сельского поселения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60BE">
        <w:rPr>
          <w:rFonts w:ascii="Times New Roman" w:eastAsia="Times New Roman" w:hAnsi="Times New Roman"/>
          <w:b/>
          <w:lang w:eastAsia="ru-RU"/>
        </w:rPr>
        <w:t>Наименование кодов дополнительной классификации, относящейся к субсидии на финансовое обеспечение выполнения муниципального задания на оказание муниципальных услуг</w:t>
      </w:r>
    </w:p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681"/>
        <w:gridCol w:w="4880"/>
      </w:tblGrid>
      <w:tr w:rsidR="00CC60BE" w:rsidRPr="00CC60BE" w:rsidTr="00AC1913">
        <w:trPr>
          <w:trHeight w:val="787"/>
        </w:trPr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дополнительной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Краткое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b/>
                <w:lang w:eastAsia="ru-RU"/>
              </w:rPr>
              <w:t>Расшифровка расходов</w:t>
            </w:r>
          </w:p>
        </w:tc>
      </w:tr>
      <w:tr w:rsidR="00CC60BE" w:rsidRPr="00CC60BE" w:rsidTr="00AC1913">
        <w:trPr>
          <w:trHeight w:val="89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801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Заработная плата автономным учреждениям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на заработную плату работникам автономных учреждений</w:t>
            </w:r>
          </w:p>
        </w:tc>
      </w:tr>
      <w:tr w:rsidR="00CC60BE" w:rsidRPr="00CC60BE" w:rsidTr="00AC1913">
        <w:trPr>
          <w:trHeight w:val="1132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802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Начисления на заработную плату автономным учреждениям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начисления на заработную плату автономным учреждениям</w:t>
            </w:r>
          </w:p>
        </w:tc>
      </w:tr>
      <w:tr w:rsidR="00CC60BE" w:rsidRPr="00CC60BE" w:rsidTr="00AC1913">
        <w:trPr>
          <w:trHeight w:val="854"/>
        </w:trPr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803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1" w:type="dxa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Услуги связи по автономным учреждениям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автономным учреждениям на оплату услуг связи</w:t>
            </w:r>
          </w:p>
        </w:tc>
      </w:tr>
      <w:tr w:rsidR="00CC60BE" w:rsidRPr="00CC60BE" w:rsidTr="00AC1913">
        <w:trPr>
          <w:trHeight w:val="640"/>
        </w:trPr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804</w:t>
            </w:r>
          </w:p>
        </w:tc>
        <w:tc>
          <w:tcPr>
            <w:tcW w:w="2681" w:type="dxa"/>
          </w:tcPr>
          <w:p w:rsidR="00CC60BE" w:rsidRPr="00CC60BE" w:rsidRDefault="00CC60BE" w:rsidP="00CC60BE">
            <w:pPr>
              <w:tabs>
                <w:tab w:val="left" w:pos="17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Транспортные услуги по автономным учреждениям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автономных учреждений на оплату транспортных услуг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805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Удаление мусора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по оплате договоров за уборку территории и вывоз мусора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806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Опрессовка системы отопления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на опрессовку системы отопления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807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Отопление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по оплате муниципальными учреждениями потребления отопления и технологических нужд, а также горячего водоснабжения на основании заключенных договоров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808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Электроэнергия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 xml:space="preserve">Расходы по оплате муниципальными учреждениями потребления электроэнергии для хозяйственных, производственных, технических, лечебных, научных и учебных целей на основании заключенных договоров 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809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Вода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по оплате муниципальными учреждениями водоснабжения, канализации, ассенизации на основании заключенных договоров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810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1" w:type="dxa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Прочие работы, услуги </w:t>
            </w:r>
            <w:r w:rsidRPr="00CC60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автономным учреждениям 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Прочие работы, услуги по автономным </w:t>
            </w:r>
            <w:r w:rsidRPr="00CC60BE">
              <w:rPr>
                <w:rFonts w:ascii="Times New Roman" w:eastAsia="Times New Roman" w:hAnsi="Times New Roman"/>
                <w:lang w:eastAsia="ru-RU"/>
              </w:rPr>
              <w:lastRenderedPageBreak/>
              <w:t>учреждениям за счет местного бюджета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lastRenderedPageBreak/>
              <w:t>811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Прочие расходы по автономным учреждениям</w:t>
            </w:r>
          </w:p>
        </w:tc>
        <w:tc>
          <w:tcPr>
            <w:tcW w:w="488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Прочие расходы по автономным учреждениям за счет местного бюджета</w:t>
            </w:r>
          </w:p>
        </w:tc>
      </w:tr>
      <w:tr w:rsidR="00CC60BE" w:rsidRPr="00CC60BE" w:rsidTr="00AC1913">
        <w:trPr>
          <w:trHeight w:val="427"/>
        </w:trPr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812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Приобретение оборудования за счет местного бюджета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Приобретение машин и оборудования, инструментов, транспортных средств, производственного и хозяйственного инвентаря, сценическо-постановочного оборудования, наглядных пособий и экспонатов, прочих основных средств за счет средств местного бюджета</w:t>
            </w:r>
          </w:p>
        </w:tc>
      </w:tr>
      <w:tr w:rsidR="00CC60BE" w:rsidRPr="00CC60BE" w:rsidTr="00AC1913">
        <w:trPr>
          <w:trHeight w:val="707"/>
        </w:trPr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Увеличение материальных затрат (местный бюджет)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Осуществление материальных затрат автономными учреждениями за счет средств местного бюджета</w:t>
            </w:r>
          </w:p>
        </w:tc>
      </w:tr>
      <w:tr w:rsidR="00CC60BE" w:rsidRPr="00CC60BE" w:rsidTr="00AC1913">
        <w:tc>
          <w:tcPr>
            <w:tcW w:w="2010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814</w:t>
            </w:r>
          </w:p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CC60BE" w:rsidRPr="00CC60BE" w:rsidRDefault="00CC60BE" w:rsidP="00CC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Горюче-смазочные материалы</w:t>
            </w:r>
          </w:p>
        </w:tc>
        <w:tc>
          <w:tcPr>
            <w:tcW w:w="4880" w:type="dxa"/>
          </w:tcPr>
          <w:p w:rsidR="00CC60BE" w:rsidRPr="00CC60BE" w:rsidRDefault="00CC60BE" w:rsidP="00CC6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60BE">
              <w:rPr>
                <w:rFonts w:ascii="Times New Roman" w:eastAsia="Times New Roman" w:hAnsi="Times New Roman"/>
                <w:lang w:eastAsia="ru-RU"/>
              </w:rPr>
              <w:t>Расходы учреждений на приобретение  горюче-смазочных материалов</w:t>
            </w:r>
          </w:p>
        </w:tc>
      </w:tr>
    </w:tbl>
    <w:p w:rsidR="00CC60BE" w:rsidRPr="00CC60BE" w:rsidRDefault="00CC60BE" w:rsidP="00CC60B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C60BE" w:rsidRPr="00CC60BE" w:rsidRDefault="00CC60BE" w:rsidP="00CC60BE">
      <w:pPr>
        <w:spacing w:line="240" w:lineRule="auto"/>
        <w:rPr>
          <w:rFonts w:ascii="Times New Roman" w:hAnsi="Times New Roman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C60BE">
        <w:rPr>
          <w:rFonts w:ascii="Times New Roman" w:hAnsi="Times New Roman"/>
          <w:color w:val="000000"/>
        </w:rPr>
        <w:t>Настоящее постановление вступает в силу с 01.01.2022 г.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C60BE">
        <w:rPr>
          <w:rFonts w:ascii="Times New Roman" w:hAnsi="Times New Roman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CC60BE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Pr="00CC60BE">
          <w:rPr>
            <w:rFonts w:ascii="Times New Roman" w:hAnsi="Times New Roman"/>
            <w:color w:val="000000"/>
            <w:u w:val="single"/>
          </w:rPr>
          <w:t>.</w:t>
        </w:r>
        <w:r w:rsidRPr="00CC60BE">
          <w:rPr>
            <w:rFonts w:ascii="Times New Roman" w:hAnsi="Times New Roman"/>
            <w:color w:val="000000"/>
            <w:u w:val="single"/>
            <w:lang w:val="en-US"/>
          </w:rPr>
          <w:t>lesnaya</w:t>
        </w:r>
        <w:r w:rsidRPr="00CC60BE">
          <w:rPr>
            <w:rFonts w:ascii="Times New Roman" w:hAnsi="Times New Roman"/>
            <w:color w:val="000000"/>
            <w:u w:val="single"/>
          </w:rPr>
          <w:t xml:space="preserve"> - </w:t>
        </w:r>
        <w:r w:rsidRPr="00CC60BE">
          <w:rPr>
            <w:rFonts w:ascii="Times New Roman" w:hAnsi="Times New Roman"/>
            <w:color w:val="000000"/>
            <w:u w:val="single"/>
            <w:lang w:val="en-US"/>
          </w:rPr>
          <w:t>adm</w:t>
        </w:r>
        <w:r w:rsidRPr="00CC60BE">
          <w:rPr>
            <w:rFonts w:ascii="Times New Roman" w:hAnsi="Times New Roman"/>
            <w:color w:val="000000"/>
            <w:u w:val="single"/>
          </w:rPr>
          <w:t>.ru</w:t>
        </w:r>
      </w:hyperlink>
      <w:r w:rsidRPr="00CC60BE">
        <w:rPr>
          <w:rFonts w:ascii="Times New Roman" w:hAnsi="Times New Roman"/>
          <w:color w:val="000000"/>
        </w:rPr>
        <w:t>.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</w:rPr>
      </w:pPr>
      <w:r w:rsidRPr="00CC60BE">
        <w:rPr>
          <w:rFonts w:ascii="Times New Roman" w:hAnsi="Times New Roman"/>
        </w:rPr>
        <w:t>Глава Лесновского сельского поселения</w:t>
      </w:r>
      <w:r w:rsidRPr="00CC60BE">
        <w:rPr>
          <w:rFonts w:ascii="Times New Roman" w:hAnsi="Times New Roman"/>
        </w:rPr>
        <w:tab/>
      </w:r>
      <w:r w:rsidRPr="00CC60BE">
        <w:rPr>
          <w:rFonts w:ascii="Times New Roman" w:hAnsi="Times New Roman"/>
        </w:rPr>
        <w:tab/>
      </w:r>
      <w:r w:rsidRPr="00CC60BE">
        <w:rPr>
          <w:rFonts w:ascii="Times New Roman" w:hAnsi="Times New Roman"/>
        </w:rPr>
        <w:tab/>
      </w:r>
      <w:r w:rsidRPr="00CC60BE">
        <w:rPr>
          <w:rFonts w:ascii="Times New Roman" w:hAnsi="Times New Roman"/>
        </w:rPr>
        <w:tab/>
        <w:t>С.Г. Калиничев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</w:rPr>
      </w:pP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eastAsia="Times New Roman" w:hAnsi="Times New Roman"/>
          <w:b/>
          <w:lang w:eastAsia="ru-RU"/>
        </w:rPr>
        <w:t>Российская Федерация</w:t>
      </w: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eastAsia="Times New Roman" w:hAnsi="Times New Roman"/>
          <w:b/>
          <w:lang w:eastAsia="ru-RU"/>
        </w:rPr>
        <w:t>Новгородская область Новгородский район</w:t>
      </w: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eastAsia="Times New Roman" w:hAnsi="Times New Roman"/>
          <w:b/>
          <w:lang w:eastAsia="ru-RU"/>
        </w:rPr>
        <w:t>Администрация Лесновского сельского поселения</w:t>
      </w: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9B005B" w:rsidRPr="009B005B" w:rsidRDefault="009B005B" w:rsidP="009B00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B005B" w:rsidRPr="009B005B" w:rsidRDefault="009B005B" w:rsidP="009B00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B005B">
        <w:rPr>
          <w:rFonts w:ascii="Times New Roman" w:eastAsia="Times New Roman" w:hAnsi="Times New Roman"/>
          <w:lang w:eastAsia="ru-RU"/>
        </w:rPr>
        <w:t>от 28.12.2021 № 113</w:t>
      </w:r>
    </w:p>
    <w:p w:rsidR="009B005B" w:rsidRPr="009B005B" w:rsidRDefault="009B005B" w:rsidP="009B00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B005B">
        <w:rPr>
          <w:rFonts w:ascii="Times New Roman" w:eastAsia="Times New Roman" w:hAnsi="Times New Roman"/>
          <w:lang w:eastAsia="ru-RU"/>
        </w:rPr>
        <w:t>д. Лесная</w:t>
      </w:r>
    </w:p>
    <w:p w:rsidR="009B005B" w:rsidRPr="009B005B" w:rsidRDefault="009B005B" w:rsidP="009B005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hAnsi="Times New Roman"/>
          <w:b/>
          <w:bCs/>
          <w:color w:val="000000"/>
        </w:rPr>
        <w:t xml:space="preserve">О внесении изменений в постановление </w:t>
      </w:r>
      <w:r w:rsidRPr="009B005B">
        <w:rPr>
          <w:rFonts w:ascii="Times New Roman" w:hAnsi="Times New Roman"/>
          <w:b/>
          <w:color w:val="000000"/>
        </w:rPr>
        <w:t xml:space="preserve">от </w:t>
      </w:r>
      <w:r w:rsidRPr="009B005B">
        <w:rPr>
          <w:rFonts w:ascii="Times New Roman" w:eastAsia="Times New Roman" w:hAnsi="Times New Roman"/>
          <w:b/>
          <w:lang w:eastAsia="ru-RU"/>
        </w:rPr>
        <w:t>20.01.2020 № 4 «Об утверждении Порядка составления и утверждения плана финансово-хозяйственной деятельности муниципального автономного учреждения»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005B" w:rsidRPr="009B005B" w:rsidRDefault="009B005B" w:rsidP="009B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B005B">
        <w:rPr>
          <w:rFonts w:ascii="Times New Roman" w:eastAsia="Times New Roman" w:hAnsi="Times New Roman"/>
          <w:bCs/>
          <w:lang w:eastAsia="ru-RU"/>
        </w:rPr>
        <w:t>В соответствии Федеральным законом от 12.01.1996 г. № 7-ФЗ «О некоммерческих организациях», Федеральным законом от 03.112006 г. № 174-ФЗ «Об автономных учреждениях», Приказом Минфина Российской Федерации от 31.08.2018 № 186н «О требованиях к составлению и утверждения план финансово – хозяйственной деятельности государственного (муниципального) учреждения», руководствуясь Уставом Лесновского сельского поселения,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B005B">
        <w:rPr>
          <w:rFonts w:ascii="Times New Roman" w:eastAsia="Times New Roman" w:hAnsi="Times New Roman"/>
          <w:lang w:eastAsia="ru-RU"/>
        </w:rPr>
        <w:t xml:space="preserve">Администрация Лесновского сельского поселения 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005B" w:rsidRPr="009B005B" w:rsidRDefault="009B005B" w:rsidP="009B005B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B005B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9B005B" w:rsidRPr="009B005B" w:rsidRDefault="009B005B" w:rsidP="009B005B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005B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Внести изменения в </w:t>
      </w:r>
      <w:r w:rsidRPr="009B005B">
        <w:rPr>
          <w:rFonts w:ascii="Times New Roman" w:eastAsia="Times New Roman" w:hAnsi="Times New Roman"/>
          <w:bCs/>
          <w:color w:val="000000"/>
          <w:lang w:eastAsia="ru-RU"/>
        </w:rPr>
        <w:t>Порядок составления и утверждения плана финансово-хозяйственной деятельности муниципального автономного учреждения, утвержденный постановлением от 20.01.2020 № 4 (далее – Порядок), а именно: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005B" w:rsidRPr="009B005B" w:rsidRDefault="009B005B" w:rsidP="009B005B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005B">
        <w:rPr>
          <w:rFonts w:ascii="Times New Roman" w:eastAsia="Times New Roman" w:hAnsi="Times New Roman"/>
          <w:color w:val="000000"/>
          <w:lang w:eastAsia="ru-RU"/>
        </w:rPr>
        <w:t>Пункт 2.3 Порядка изложить в следующей редакции:</w:t>
      </w:r>
    </w:p>
    <w:p w:rsidR="009B005B" w:rsidRPr="009B005B" w:rsidRDefault="009B005B" w:rsidP="009B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005B">
        <w:rPr>
          <w:rFonts w:ascii="Times New Roman" w:eastAsia="Times New Roman" w:hAnsi="Times New Roman"/>
          <w:color w:val="000000"/>
          <w:lang w:eastAsia="ru-RU"/>
        </w:rPr>
        <w:t>«2.3. Учреждение составляет проект Плана при формировании проекта решения о бюджете Лесновского сельского поселения в срок до 01 октября текущего финансового года по форме в соответствии с Приказом Минфина Российской Федерации от 31.08.2018 № 186н.».</w:t>
      </w:r>
    </w:p>
    <w:p w:rsidR="009B005B" w:rsidRPr="009B005B" w:rsidRDefault="009B005B" w:rsidP="009B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005B" w:rsidRPr="009B005B" w:rsidRDefault="009B005B" w:rsidP="009B005B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005B">
        <w:rPr>
          <w:rFonts w:ascii="Times New Roman" w:eastAsia="Times New Roman" w:hAnsi="Times New Roman"/>
          <w:color w:val="000000"/>
          <w:lang w:eastAsia="ru-RU"/>
        </w:rPr>
        <w:t>Пункт 4.1 Порядка изложить в следующей редакции: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B005B">
        <w:rPr>
          <w:rFonts w:ascii="Times New Roman" w:hAnsi="Times New Roman"/>
          <w:color w:val="000000"/>
        </w:rPr>
        <w:t>«4.1. Утверждение Плана на очередной финансовый год осуществляется не позднее до 30 декабря текущего финансового года.».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B005B" w:rsidRPr="009B005B" w:rsidRDefault="009B005B" w:rsidP="009B005B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B005B">
        <w:rPr>
          <w:rFonts w:ascii="Times New Roman" w:hAnsi="Times New Roman"/>
          <w:color w:val="000000"/>
        </w:rPr>
        <w:t>Приложение № 1 к Порядку исключить.</w:t>
      </w:r>
    </w:p>
    <w:p w:rsidR="009B005B" w:rsidRPr="009B005B" w:rsidRDefault="009B005B" w:rsidP="009B005B">
      <w:pPr>
        <w:spacing w:after="0" w:line="240" w:lineRule="auto"/>
        <w:rPr>
          <w:rFonts w:ascii="Times New Roman" w:hAnsi="Times New Roman"/>
        </w:rPr>
      </w:pP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005B">
        <w:rPr>
          <w:rFonts w:ascii="Times New Roman" w:hAnsi="Times New Roman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9B005B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Pr="009B005B">
          <w:rPr>
            <w:rFonts w:ascii="Times New Roman" w:hAnsi="Times New Roman"/>
            <w:color w:val="000000"/>
            <w:u w:val="single"/>
          </w:rPr>
          <w:t>.</w:t>
        </w:r>
        <w:r w:rsidRPr="009B005B">
          <w:rPr>
            <w:rFonts w:ascii="Times New Roman" w:hAnsi="Times New Roman"/>
            <w:color w:val="000000"/>
            <w:u w:val="single"/>
            <w:lang w:val="en-US"/>
          </w:rPr>
          <w:t>lesnaya</w:t>
        </w:r>
        <w:r w:rsidRPr="009B005B">
          <w:rPr>
            <w:rFonts w:ascii="Times New Roman" w:hAnsi="Times New Roman"/>
            <w:color w:val="000000"/>
            <w:u w:val="single"/>
          </w:rPr>
          <w:t xml:space="preserve"> - </w:t>
        </w:r>
        <w:r w:rsidRPr="009B005B">
          <w:rPr>
            <w:rFonts w:ascii="Times New Roman" w:hAnsi="Times New Roman"/>
            <w:color w:val="000000"/>
            <w:u w:val="single"/>
            <w:lang w:val="en-US"/>
          </w:rPr>
          <w:t>adm</w:t>
        </w:r>
        <w:r w:rsidRPr="009B005B">
          <w:rPr>
            <w:rFonts w:ascii="Times New Roman" w:hAnsi="Times New Roman"/>
            <w:color w:val="000000"/>
            <w:u w:val="single"/>
          </w:rPr>
          <w:t>.ru</w:t>
        </w:r>
      </w:hyperlink>
      <w:r w:rsidRPr="009B005B">
        <w:rPr>
          <w:rFonts w:ascii="Times New Roman" w:hAnsi="Times New Roman"/>
          <w:color w:val="000000"/>
        </w:rPr>
        <w:t>.</w:t>
      </w: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hAnsi="Times New Roman"/>
        </w:rPr>
      </w:pP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hAnsi="Times New Roman"/>
        </w:rPr>
      </w:pPr>
    </w:p>
    <w:p w:rsidR="009B005B" w:rsidRPr="009B005B" w:rsidRDefault="009B005B" w:rsidP="009B005B">
      <w:pPr>
        <w:spacing w:after="0" w:line="240" w:lineRule="auto"/>
        <w:jc w:val="both"/>
        <w:rPr>
          <w:rFonts w:ascii="Times New Roman" w:hAnsi="Times New Roman"/>
        </w:rPr>
      </w:pPr>
      <w:r w:rsidRPr="009B005B">
        <w:rPr>
          <w:rFonts w:ascii="Times New Roman" w:hAnsi="Times New Roman"/>
        </w:rPr>
        <w:t>Глава Лесновского сельского поселения</w:t>
      </w:r>
      <w:r w:rsidRPr="009B005B">
        <w:rPr>
          <w:rFonts w:ascii="Times New Roman" w:hAnsi="Times New Roman"/>
        </w:rPr>
        <w:tab/>
      </w:r>
      <w:r w:rsidRPr="009B005B">
        <w:rPr>
          <w:rFonts w:ascii="Times New Roman" w:hAnsi="Times New Roman"/>
        </w:rPr>
        <w:tab/>
      </w:r>
      <w:r w:rsidRPr="009B005B">
        <w:rPr>
          <w:rFonts w:ascii="Times New Roman" w:hAnsi="Times New Roman"/>
        </w:rPr>
        <w:tab/>
      </w:r>
      <w:r w:rsidRPr="009B005B">
        <w:rPr>
          <w:rFonts w:ascii="Times New Roman" w:hAnsi="Times New Roman"/>
        </w:rPr>
        <w:tab/>
        <w:t>С.Г. Калиничев</w:t>
      </w: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</w:rPr>
      </w:pPr>
    </w:p>
    <w:p w:rsidR="00CC60BE" w:rsidRPr="00CC60BE" w:rsidRDefault="00CC60BE" w:rsidP="00CC60BE">
      <w:pPr>
        <w:spacing w:after="0" w:line="240" w:lineRule="auto"/>
        <w:jc w:val="both"/>
        <w:rPr>
          <w:rFonts w:ascii="Times New Roman" w:hAnsi="Times New Roman"/>
        </w:rPr>
      </w:pP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Российская Федерация</w:t>
      </w: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Новгородская область Новгородский район</w:t>
      </w: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Администрация Лесновского сельского поселения</w:t>
      </w: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РАСПОРЯЖЕНИЕ</w:t>
      </w: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от 15.12.2021 № 49-рг</w:t>
      </w:r>
    </w:p>
    <w:p w:rsidR="007441AE" w:rsidRPr="007441AE" w:rsidRDefault="007441AE" w:rsidP="00744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д. Лесная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441AE">
        <w:rPr>
          <w:rFonts w:ascii="Times New Roman" w:eastAsia="Times New Roman" w:hAnsi="Times New Roman"/>
          <w:b/>
          <w:lang w:eastAsia="ru-RU"/>
        </w:rPr>
        <w:t>Об определении места применения населением пиротехнических изделий бытового назначения</w:t>
      </w:r>
    </w:p>
    <w:p w:rsidR="007441AE" w:rsidRPr="007441AE" w:rsidRDefault="007441AE" w:rsidP="007441A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В целях защиты, здоровья, имущества граждан и юридических лиц, государственного и муниципального имущества от пожаров в период празднования новогодних, рождественских праздников, празднования 9 мая, а также при проведении указанных мероприятий в организациях и предприятиях и на территории Лесновского сельского поселения, соблюдения требований решения Комиссии Таможенного союза </w:t>
      </w:r>
      <w:r w:rsidRPr="007441AE">
        <w:rPr>
          <w:rFonts w:ascii="Times New Roman" w:eastAsia="Times New Roman" w:hAnsi="Times New Roman"/>
          <w:bCs/>
          <w:color w:val="000000"/>
          <w:lang w:eastAsia="ru-RU"/>
        </w:rPr>
        <w:t xml:space="preserve">от 16.08.2011 № 770 «О принятии технического регламента Таможенного союза «О безопасности пиротехнических изделий», </w:t>
      </w:r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Федерального закона от 22.07.2008 № 123-ФЗ «Технический регламент о требованиях пожарной безопасности», </w:t>
      </w:r>
      <w:hyperlink r:id="rId45" w:history="1">
        <w:r w:rsidRPr="007441AE">
          <w:rPr>
            <w:rFonts w:ascii="Times New Roman" w:eastAsia="Times New Roman" w:hAnsi="Times New Roman"/>
            <w:bCs/>
            <w:color w:val="000000"/>
            <w:shd w:val="clear" w:color="auto" w:fill="FFFFFF"/>
            <w:lang w:eastAsia="ru-RU"/>
          </w:rPr>
          <w:t>Постановления Правительства РФ от 16.09.2020 № 1479 «Об утверждении Правил противопожарного режима в Российской Федерации</w:t>
        </w:r>
      </w:hyperlink>
      <w:r w:rsidRPr="007441AE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 xml:space="preserve">Определить специальное место (площадку) применения населением пиротехнических изделий бытового назначения </w:t>
      </w:r>
      <w:r w:rsidRPr="007441A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I - III класса опасности на территории Лесновского сельского поселения:</w:t>
      </w:r>
    </w:p>
    <w:p w:rsidR="007441AE" w:rsidRPr="007441AE" w:rsidRDefault="007441AE" w:rsidP="007441A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41AE">
        <w:rPr>
          <w:rFonts w:ascii="Times New Roman" w:eastAsia="Times New Roman" w:hAnsi="Times New Roman"/>
          <w:b/>
          <w:lang w:eastAsia="ru-RU"/>
        </w:rPr>
        <w:t>Зона отдыха по ул.60 лет СССР (между домами № 13 и № 17)</w:t>
      </w:r>
    </w:p>
    <w:p w:rsidR="007441AE" w:rsidRPr="007441AE" w:rsidRDefault="007441AE" w:rsidP="007441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Утвердить схему местности территории Лесновского сельского поселения с пунктом размещения пиротехнических изделий согласно Приложению 1 к настоящему распоряжению.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lastRenderedPageBreak/>
        <w:t>В месте, установленном пунктом 1 настоящего распоряжения, разрешается использовать пиротехническую продукцию бытового назначения, свободно продаваемую населению, обращение с которой не требует специальных знаний и навыков, использование с использованием требований прилагаемой к изделию инструкции (руководства по эксплуатации) обеспечивает безопасность людей и отсутствие ущерба имущества и окружающей среде.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Применение пиротехническ</w:t>
      </w:r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их изделий, за исключением хлопушек и бенгальских свечей, соответствующих I классу опасности по техническому </w:t>
      </w:r>
      <w:hyperlink r:id="rId46" w:anchor="dst100022" w:history="1">
        <w:r w:rsidRPr="007441AE">
          <w:rPr>
            <w:rFonts w:ascii="Times New Roman" w:eastAsia="Times New Roman" w:hAnsi="Times New Roman"/>
            <w:color w:val="000000"/>
            <w:lang w:eastAsia="ru-RU"/>
          </w:rPr>
          <w:t>регламенту</w:t>
        </w:r>
      </w:hyperlink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 Таможенного союза «О безопасности пиротехнических изделий», запрещается: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на кровлях, покрытии, балконах, лоджиях и выступающих частях фасадов зданий (сооружений);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>во время проведения митингов, демонстраций, шествий и пикетирования;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>при погодных условиях, не позволяющих обеспечить безопасность при их использовании;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>лицам, не преодолевшим возрастного ограничения, установленного производителем пиротехнического изделия.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Запрещается </w:t>
      </w:r>
      <w:r w:rsidRPr="007441AE">
        <w:rPr>
          <w:rFonts w:ascii="Times New Roman" w:eastAsia="Times New Roman" w:hAnsi="Times New Roman"/>
          <w:lang w:eastAsia="ru-RU"/>
        </w:rPr>
        <w:t>проведение салютов и фейерверков высотой более 50 м без соответствующего разрешения Единой системы организации воздушного движения Российской Федерации на использование воздушного пространства.</w:t>
      </w:r>
    </w:p>
    <w:p w:rsidR="007441AE" w:rsidRPr="007441AE" w:rsidRDefault="007441AE" w:rsidP="007441AE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Запрещается производство салютов и фейерверков в границах проекции полос воздушных подходов на земную или водную поверхность.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Пиротехнические изделия бытового назначения, приобретенные гражданами для личного пользования должны храниться с соблюдением требований пожарной безопасности и инструкций по применению соответствующих пиротехнических изделий.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Признать утратившими силу распоряжения Администрации Лесновского сельского поселения: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 xml:space="preserve"> - от 20.12.2019 № 48-рз «Об определении места применения населением пиротехнических изделий»;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 xml:space="preserve"> - от 03.03.2020 № 11-рз «О внесении изменений в распоряжение от 20.12.2019 № 48-рз «Об определении места применения населением пиротехнических изделий».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Опубликовать настоящее распоряжение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r w:rsidRPr="007441AE">
        <w:rPr>
          <w:rFonts w:ascii="Times New Roman" w:eastAsia="Times New Roman" w:hAnsi="Times New Roman"/>
          <w:color w:val="000000"/>
          <w:lang w:eastAsia="ru-RU"/>
        </w:rPr>
        <w:t xml:space="preserve"> </w:t>
      </w:r>
      <w:hyperlink r:id="rId47" w:history="1">
        <w:r w:rsidRPr="007441AE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www</w:t>
        </w:r>
        <w:r w:rsidRPr="007441AE">
          <w:rPr>
            <w:rFonts w:ascii="Times New Roman" w:eastAsia="Times New Roman" w:hAnsi="Times New Roman"/>
            <w:color w:val="000000"/>
            <w:u w:val="single"/>
            <w:lang w:eastAsia="ru-RU"/>
          </w:rPr>
          <w:t>.</w:t>
        </w:r>
        <w:r w:rsidRPr="007441AE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lesnaya</w:t>
        </w:r>
      </w:hyperlink>
      <w:r w:rsidRPr="007441AE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- </w:t>
      </w:r>
      <w:r w:rsidRPr="007441AE">
        <w:rPr>
          <w:rFonts w:ascii="Times New Roman" w:eastAsia="Times New Roman" w:hAnsi="Times New Roman"/>
          <w:color w:val="000000"/>
          <w:u w:val="single"/>
          <w:lang w:val="en-US" w:eastAsia="ru-RU"/>
        </w:rPr>
        <w:t>adm</w:t>
      </w:r>
      <w:r w:rsidRPr="007441AE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r w:rsidRPr="007441AE">
        <w:rPr>
          <w:rFonts w:ascii="Times New Roman" w:eastAsia="Times New Roman" w:hAnsi="Times New Roman"/>
          <w:color w:val="000000"/>
          <w:u w:val="single"/>
          <w:lang w:val="en-US" w:eastAsia="ru-RU"/>
        </w:rPr>
        <w:t>ru</w:t>
      </w:r>
      <w:r w:rsidRPr="007441AE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Контроль за исполнением распоряжения оставляю за собой.</w:t>
      </w: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1AE" w:rsidRPr="007441AE" w:rsidRDefault="007441AE" w:rsidP="00744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>Глава Лесновского сельского поселения</w:t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  <w:t>С.Г. Калиничев</w:t>
      </w:r>
    </w:p>
    <w:p w:rsidR="00CC60BE" w:rsidRPr="00192083" w:rsidRDefault="00CC60BE" w:rsidP="00192083">
      <w:pPr>
        <w:spacing w:after="0" w:line="240" w:lineRule="auto"/>
        <w:jc w:val="both"/>
        <w:rPr>
          <w:rFonts w:ascii="Times New Roman" w:hAnsi="Times New Roman"/>
        </w:rPr>
      </w:pPr>
    </w:p>
    <w:p w:rsidR="00A350BA" w:rsidRDefault="00A350BA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441AE" w:rsidRDefault="007441AE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441AE" w:rsidRDefault="007441AE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R="007441AE" w:rsidSect="00EA0D4B">
          <w:pgSz w:w="11906" w:h="16838" w:code="9"/>
          <w:pgMar w:top="1134" w:right="624" w:bottom="284" w:left="1134" w:header="709" w:footer="709" w:gutter="0"/>
          <w:cols w:space="708"/>
          <w:docGrid w:linePitch="360"/>
        </w:sectPr>
      </w:pPr>
    </w:p>
    <w:p w:rsidR="007441AE" w:rsidRPr="007441AE" w:rsidRDefault="007441AE" w:rsidP="00744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7441AE" w:rsidRPr="007441AE" w:rsidRDefault="007441AE" w:rsidP="00744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</w:r>
      <w:r w:rsidRPr="007441AE">
        <w:rPr>
          <w:rFonts w:ascii="Times New Roman" w:eastAsia="Times New Roman" w:hAnsi="Times New Roman"/>
          <w:lang w:eastAsia="ru-RU"/>
        </w:rPr>
        <w:tab/>
        <w:t xml:space="preserve">      к распоряжению от 15.12.2021 № 49-рг</w:t>
      </w:r>
    </w:p>
    <w:p w:rsidR="007441AE" w:rsidRPr="007441AE" w:rsidRDefault="007441AE" w:rsidP="00744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1AE" w:rsidRPr="007441AE" w:rsidRDefault="002B4792" w:rsidP="00744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8829675" cy="4133850"/>
            <wp:effectExtent l="19050" t="0" r="9525" b="0"/>
            <wp:docPr id="3" name="Рисунок 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BA" w:rsidRPr="00C70E80" w:rsidRDefault="00A350BA" w:rsidP="0035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43DE9" w:rsidRDefault="00743DE9" w:rsidP="00B351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43DE9" w:rsidSect="007441AE">
          <w:pgSz w:w="16838" w:h="11906" w:orient="landscape" w:code="9"/>
          <w:pgMar w:top="624" w:right="284" w:bottom="1134" w:left="1134" w:header="709" w:footer="709" w:gutter="0"/>
          <w:cols w:space="708"/>
          <w:docGrid w:linePitch="360"/>
        </w:sectPr>
      </w:pPr>
    </w:p>
    <w:p w:rsidR="00460B0F" w:rsidRPr="00065414" w:rsidRDefault="00460B0F" w:rsidP="00460B0F">
      <w:pPr>
        <w:pStyle w:val="aa"/>
        <w:jc w:val="center"/>
        <w:rPr>
          <w:color w:val="000000"/>
          <w:sz w:val="22"/>
          <w:szCs w:val="22"/>
        </w:rPr>
      </w:pPr>
      <w:r w:rsidRPr="00065414">
        <w:rPr>
          <w:color w:val="000000"/>
          <w:sz w:val="22"/>
          <w:szCs w:val="22"/>
        </w:rPr>
        <w:lastRenderedPageBreak/>
        <w:t xml:space="preserve">Российская Федерация                                                 </w:t>
      </w:r>
    </w:p>
    <w:p w:rsidR="00460B0F" w:rsidRPr="00065414" w:rsidRDefault="00460B0F" w:rsidP="00460B0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Новгородская область Новгородский район</w:t>
      </w:r>
    </w:p>
    <w:p w:rsidR="00460B0F" w:rsidRPr="00065414" w:rsidRDefault="00460B0F" w:rsidP="00460B0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Администрация Лесновского сельского поселения</w:t>
      </w:r>
    </w:p>
    <w:p w:rsidR="00460B0F" w:rsidRPr="00065414" w:rsidRDefault="00460B0F" w:rsidP="00460B0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60B0F" w:rsidRPr="00065414" w:rsidRDefault="00460B0F" w:rsidP="00460B0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065414">
        <w:rPr>
          <w:rFonts w:ascii="Times New Roman" w:hAnsi="Times New Roman"/>
          <w:b/>
          <w:color w:val="000000"/>
        </w:rPr>
        <w:t xml:space="preserve"> </w:t>
      </w:r>
    </w:p>
    <w:p w:rsidR="00460B0F" w:rsidRPr="00065414" w:rsidRDefault="00460B0F" w:rsidP="00460B0F">
      <w:pPr>
        <w:spacing w:after="0" w:line="240" w:lineRule="auto"/>
        <w:rPr>
          <w:rFonts w:ascii="Times New Roman" w:hAnsi="Times New Roman"/>
          <w:color w:val="000000"/>
        </w:rPr>
      </w:pPr>
    </w:p>
    <w:p w:rsidR="00460B0F" w:rsidRPr="00065414" w:rsidRDefault="00460B0F" w:rsidP="00460B0F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/>
          <w:color w:val="000000"/>
          <w:sz w:val="22"/>
          <w:szCs w:val="22"/>
        </w:rPr>
        <w:t>П О С Т А Н О В Л Е Н И Е</w:t>
      </w:r>
    </w:p>
    <w:p w:rsidR="00460B0F" w:rsidRPr="00065414" w:rsidRDefault="00460B0F" w:rsidP="00460B0F">
      <w:pPr>
        <w:spacing w:after="0" w:line="240" w:lineRule="auto"/>
        <w:rPr>
          <w:rFonts w:ascii="Times New Roman" w:hAnsi="Times New Roman"/>
          <w:color w:val="000000"/>
        </w:rPr>
      </w:pPr>
    </w:p>
    <w:p w:rsidR="00460B0F" w:rsidRPr="00065414" w:rsidRDefault="00460B0F" w:rsidP="00460B0F">
      <w:pPr>
        <w:spacing w:after="0" w:line="240" w:lineRule="auto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от 23.11.2021 № 105</w:t>
      </w:r>
    </w:p>
    <w:p w:rsidR="00460B0F" w:rsidRPr="00065414" w:rsidRDefault="00460B0F" w:rsidP="00460B0F">
      <w:pPr>
        <w:spacing w:after="0" w:line="240" w:lineRule="auto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д. Лесная</w:t>
      </w:r>
    </w:p>
    <w:p w:rsidR="00460B0F" w:rsidRPr="00065414" w:rsidRDefault="00460B0F" w:rsidP="00460B0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60B0F" w:rsidRPr="00065414" w:rsidRDefault="00460B0F" w:rsidP="00460B0F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color w:val="000000"/>
          <w:sz w:val="22"/>
          <w:szCs w:val="22"/>
        </w:rPr>
        <w:t xml:space="preserve">Об утверждении порядка исполнения  бюджета Лесновского сельского поселения по расходам и санкционирования оплаты денежных обязательств получателей средств  бюджета </w:t>
      </w:r>
      <w:r w:rsidR="00E55D77" w:rsidRPr="00065414">
        <w:rPr>
          <w:rFonts w:ascii="Times New Roman" w:hAnsi="Times New Roman" w:cs="Times New Roman"/>
          <w:color w:val="000000"/>
          <w:sz w:val="22"/>
          <w:szCs w:val="22"/>
        </w:rPr>
        <w:t>Лесновского сельского поселения</w:t>
      </w:r>
    </w:p>
    <w:p w:rsidR="00460B0F" w:rsidRPr="00065414" w:rsidRDefault="00460B0F" w:rsidP="00460B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60B0F" w:rsidRPr="00065414" w:rsidRDefault="00460B0F" w:rsidP="00460B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В соответствии со статьей 219 Бюджетного кодекса Российской Федерации</w:t>
      </w:r>
    </w:p>
    <w:p w:rsidR="00460B0F" w:rsidRPr="00065414" w:rsidRDefault="00460B0F" w:rsidP="00460B0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60B0F" w:rsidRPr="00065414" w:rsidRDefault="00460B0F" w:rsidP="00460B0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65414">
        <w:rPr>
          <w:rFonts w:ascii="Times New Roman" w:hAnsi="Times New Roman"/>
          <w:b/>
          <w:color w:val="000000"/>
        </w:rPr>
        <w:t>Администрация Лесновского сельского поселения постановляет:</w:t>
      </w:r>
    </w:p>
    <w:p w:rsidR="00460B0F" w:rsidRPr="00065414" w:rsidRDefault="00460B0F" w:rsidP="00460B0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60B0F" w:rsidRPr="00065414" w:rsidRDefault="00460B0F" w:rsidP="00460B0F">
      <w:pPr>
        <w:pStyle w:val="ConsPlusTitl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1. Утвердить прилагаемый Порядок исполнения  бюджета Лесновского сельского поселения по расходам и санкционирования оплаты денежных обязательств получателей средств  бюджета Лесновского сельского поселения. </w:t>
      </w:r>
    </w:p>
    <w:p w:rsidR="00460B0F" w:rsidRPr="00065414" w:rsidRDefault="00460B0F" w:rsidP="00460B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2. Настоящее постановление вступает в силу с 1 января 2022 года.</w:t>
      </w:r>
    </w:p>
    <w:p w:rsidR="00460B0F" w:rsidRPr="00065414" w:rsidRDefault="00460B0F" w:rsidP="00460B0F">
      <w:pPr>
        <w:tabs>
          <w:tab w:val="left" w:pos="1078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lang w:bidi="en-US"/>
        </w:rPr>
      </w:pPr>
      <w:r w:rsidRPr="00065414">
        <w:rPr>
          <w:rFonts w:ascii="Times New Roman" w:hAnsi="Times New Roman"/>
          <w:color w:val="000000"/>
        </w:rPr>
        <w:t xml:space="preserve">3. </w:t>
      </w:r>
      <w:r w:rsidRPr="00065414">
        <w:rPr>
          <w:rFonts w:ascii="Times New Roman" w:eastAsia="Lucida Sans Unicode" w:hAnsi="Times New Roman"/>
          <w:color w:val="000000"/>
          <w:lang w:bidi="en-US"/>
        </w:rPr>
        <w:t xml:space="preserve">Постановление подлежит официальному опубликованию в периодическом печатном издании «Официальный вестник Лесновского сельского поселения» и размещению на официальном сайте в сети «Интернет» по адресу </w:t>
      </w:r>
      <w:hyperlink r:id="rId49" w:history="1"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www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lesnaya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-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adm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ru</w:t>
        </w:r>
      </w:hyperlink>
      <w:r w:rsidRPr="00065414">
        <w:rPr>
          <w:rFonts w:ascii="Times New Roman" w:eastAsia="Lucida Sans Unicode" w:hAnsi="Times New Roman"/>
          <w:color w:val="000000"/>
          <w:lang w:bidi="en-US"/>
        </w:rPr>
        <w:t>. в разделе «Документы» в подразделе «Постановления».</w:t>
      </w:r>
    </w:p>
    <w:p w:rsidR="00460B0F" w:rsidRPr="00065414" w:rsidRDefault="00460B0F" w:rsidP="00460B0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60B0F" w:rsidRPr="00065414" w:rsidRDefault="00460B0F" w:rsidP="00460B0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color w:val="000000"/>
          <w:sz w:val="22"/>
          <w:szCs w:val="22"/>
        </w:rPr>
        <w:t>Глава сельского поселения                                            С.Г. Калиничев</w:t>
      </w:r>
    </w:p>
    <w:p w:rsidR="00E55D77" w:rsidRPr="00065414" w:rsidRDefault="00E55D77" w:rsidP="00460B0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55D77" w:rsidRPr="00065414" w:rsidRDefault="00E55D77" w:rsidP="00B1668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1668E" w:rsidRPr="00B1668E" w:rsidRDefault="00B1668E" w:rsidP="00B1668E">
      <w:pPr>
        <w:pStyle w:val="aa"/>
        <w:jc w:val="center"/>
        <w:rPr>
          <w:sz w:val="22"/>
          <w:szCs w:val="22"/>
        </w:rPr>
      </w:pPr>
      <w:r w:rsidRPr="00B1668E">
        <w:rPr>
          <w:sz w:val="22"/>
          <w:szCs w:val="22"/>
        </w:rPr>
        <w:t xml:space="preserve">Российская Федерация                                                 </w:t>
      </w:r>
    </w:p>
    <w:p w:rsidR="00B1668E" w:rsidRPr="00B1668E" w:rsidRDefault="00B1668E" w:rsidP="00B1668E">
      <w:pPr>
        <w:spacing w:after="0" w:line="240" w:lineRule="auto"/>
        <w:jc w:val="center"/>
        <w:rPr>
          <w:rFonts w:ascii="Times New Roman" w:hAnsi="Times New Roman"/>
        </w:rPr>
      </w:pPr>
      <w:r w:rsidRPr="00B1668E">
        <w:rPr>
          <w:rFonts w:ascii="Times New Roman" w:hAnsi="Times New Roman"/>
        </w:rPr>
        <w:t>Новгородская область Новгородский район</w:t>
      </w:r>
    </w:p>
    <w:p w:rsidR="00B1668E" w:rsidRPr="00B1668E" w:rsidRDefault="00B1668E" w:rsidP="00B1668E">
      <w:pPr>
        <w:spacing w:after="0" w:line="240" w:lineRule="auto"/>
        <w:jc w:val="center"/>
        <w:rPr>
          <w:rFonts w:ascii="Times New Roman" w:hAnsi="Times New Roman"/>
        </w:rPr>
      </w:pPr>
      <w:r w:rsidRPr="00B1668E">
        <w:rPr>
          <w:rFonts w:ascii="Times New Roman" w:hAnsi="Times New Roman"/>
        </w:rPr>
        <w:t>Администрация Лесновского сельского поселения</w:t>
      </w:r>
    </w:p>
    <w:p w:rsidR="00B1668E" w:rsidRPr="00B1668E" w:rsidRDefault="00B1668E" w:rsidP="00B1668E">
      <w:pPr>
        <w:spacing w:after="0" w:line="240" w:lineRule="auto"/>
        <w:jc w:val="center"/>
        <w:rPr>
          <w:rFonts w:ascii="Times New Roman" w:hAnsi="Times New Roman"/>
        </w:rPr>
      </w:pP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  <w:b/>
        </w:rPr>
      </w:pPr>
      <w:r w:rsidRPr="00B1668E">
        <w:rPr>
          <w:rFonts w:ascii="Times New Roman" w:hAnsi="Times New Roman"/>
          <w:b/>
        </w:rPr>
        <w:t xml:space="preserve"> 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</w:p>
    <w:p w:rsidR="00B1668E" w:rsidRPr="00B1668E" w:rsidRDefault="00B1668E" w:rsidP="00B1668E">
      <w:pPr>
        <w:pStyle w:val="1"/>
        <w:spacing w:before="0" w:after="0" w:line="240" w:lineRule="auto"/>
        <w:rPr>
          <w:rFonts w:ascii="Times New Roman" w:hAnsi="Times New Roman"/>
          <w:b w:val="0"/>
          <w:sz w:val="22"/>
          <w:szCs w:val="22"/>
        </w:rPr>
      </w:pPr>
      <w:r w:rsidRPr="00B1668E">
        <w:rPr>
          <w:rFonts w:ascii="Times New Roman" w:hAnsi="Times New Roman"/>
          <w:sz w:val="22"/>
          <w:szCs w:val="22"/>
        </w:rPr>
        <w:t>П О С Т А Н О В Л Е Н И Е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  <w:r w:rsidRPr="00B1668E">
        <w:rPr>
          <w:rFonts w:ascii="Times New Roman" w:hAnsi="Times New Roman"/>
        </w:rPr>
        <w:t>от 23.11.2021 № 106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  <w:r w:rsidRPr="00B1668E">
        <w:rPr>
          <w:rFonts w:ascii="Times New Roman" w:hAnsi="Times New Roman"/>
        </w:rPr>
        <w:t>д. Лесная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</w:p>
    <w:p w:rsidR="00B1668E" w:rsidRPr="00B1668E" w:rsidRDefault="00B1668E" w:rsidP="00B1668E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B1668E">
        <w:rPr>
          <w:rFonts w:ascii="Times New Roman" w:hAnsi="Times New Roman" w:cs="Times New Roman"/>
          <w:sz w:val="22"/>
          <w:szCs w:val="22"/>
        </w:rPr>
        <w:t>Об утверждении порядка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B1668E" w:rsidRPr="00B1668E" w:rsidRDefault="00B1668E" w:rsidP="00B1668E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B1668E" w:rsidRPr="00B1668E" w:rsidRDefault="00B1668E" w:rsidP="00B1668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B1668E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 абзацем вторым пункта 1 статьи 78.1 и пунктом 1статьи 78.2 Бюджетного кодекса Российской Федерации, частью 16 статьи 30Федерального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3.7 ст.2 Федерального </w:t>
      </w:r>
      <w:r w:rsidRPr="00B1668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закона от 3 ноября 2006 г. № 174-ФЗ «Об автономных учреждениях», 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  <w:r w:rsidRPr="00B1668E">
        <w:rPr>
          <w:rFonts w:ascii="Times New Roman" w:hAnsi="Times New Roman"/>
        </w:rPr>
        <w:t xml:space="preserve">           Администрация Лесновского сельского поселения</w:t>
      </w:r>
    </w:p>
    <w:p w:rsidR="00B1668E" w:rsidRPr="00B1668E" w:rsidRDefault="00B1668E" w:rsidP="00B1668E">
      <w:pPr>
        <w:spacing w:after="0" w:line="240" w:lineRule="auto"/>
        <w:rPr>
          <w:rFonts w:ascii="Times New Roman" w:hAnsi="Times New Roman"/>
        </w:rPr>
      </w:pPr>
    </w:p>
    <w:p w:rsidR="00B1668E" w:rsidRPr="00B1668E" w:rsidRDefault="00B1668E" w:rsidP="00B1668E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1668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1668E">
        <w:rPr>
          <w:rFonts w:ascii="Times New Roman" w:hAnsi="Times New Roman" w:cs="Times New Roman"/>
          <w:b/>
          <w:sz w:val="22"/>
          <w:szCs w:val="22"/>
        </w:rPr>
        <w:t xml:space="preserve">ПОСТАНОВЛЯЕТ:    </w:t>
      </w:r>
    </w:p>
    <w:p w:rsidR="00B1668E" w:rsidRPr="00B1668E" w:rsidRDefault="00B1668E" w:rsidP="00B1668E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1668E" w:rsidRPr="00065414" w:rsidRDefault="00B1668E" w:rsidP="00B1668E">
      <w:pPr>
        <w:pStyle w:val="ConsPlusTitle"/>
        <w:tabs>
          <w:tab w:val="left" w:pos="375"/>
        </w:tabs>
        <w:adjustRightInd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B1668E">
        <w:rPr>
          <w:rFonts w:ascii="Times New Roman" w:hAnsi="Times New Roman" w:cs="Times New Roman"/>
          <w:b w:val="0"/>
          <w:sz w:val="22"/>
          <w:szCs w:val="22"/>
        </w:rPr>
        <w:t xml:space="preserve">Утвердить прилагаемый Порядок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2 пункта 1 ст.78.1 и пунктом 1 ст.78.2 Бюджетного кодекса </w:t>
      </w: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>Российской Федерации.</w:t>
      </w:r>
    </w:p>
    <w:p w:rsidR="00B1668E" w:rsidRPr="00065414" w:rsidRDefault="00B1668E" w:rsidP="00B1668E">
      <w:pPr>
        <w:pStyle w:val="ConsPlusTitle"/>
        <w:tabs>
          <w:tab w:val="left" w:pos="375"/>
        </w:tabs>
        <w:adjustRightInd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>Признать утратившим силу с 1 января 2022 года Распоряжение Администрации Лесновского сельского поселения от 17.04.2020 г. № 21-рз «Об утверждении Порядка санкционирования расходов муниципальных автономных учреждений, источником финансового обеспечения которых являются субсидии, полученные в соответствии с абзацем 2 пункта 1 ст.78.1 и пунктом 1 ст.78.2 Бюджетного кодекса Российской Федерации.</w:t>
      </w:r>
    </w:p>
    <w:p w:rsidR="00B1668E" w:rsidRPr="00065414" w:rsidRDefault="00B1668E" w:rsidP="00B1668E">
      <w:pPr>
        <w:pStyle w:val="ConsPlusTitle"/>
        <w:tabs>
          <w:tab w:val="left" w:pos="375"/>
        </w:tabs>
        <w:adjustRightInd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>Настоящее распоряжение вступает в силу с момента его опубликования и распространяется на правоотношения, возникшее с 01 января 2022 г.</w:t>
      </w:r>
    </w:p>
    <w:p w:rsidR="00B1668E" w:rsidRPr="00065414" w:rsidRDefault="00B1668E" w:rsidP="00B1668E">
      <w:pPr>
        <w:pStyle w:val="ConsPlusTitle"/>
        <w:tabs>
          <w:tab w:val="left" w:pos="375"/>
        </w:tabs>
        <w:adjustRightInd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Опубликовать настоящее распоряжение в периодическом печатном издании   </w:t>
      </w:r>
      <w:r w:rsidRPr="00065414">
        <w:rPr>
          <w:rFonts w:ascii="Times New Roman" w:eastAsia="Lucida Sans Unicode" w:hAnsi="Times New Roman" w:cs="Times New Roman"/>
          <w:b w:val="0"/>
          <w:color w:val="000000"/>
          <w:sz w:val="22"/>
          <w:szCs w:val="22"/>
          <w:lang w:bidi="en-US"/>
        </w:rPr>
        <w:t xml:space="preserve">«Официальный вестник Лесновского сельского поселения» и размещению на официальном сайте в сети «Интернет» по адресу </w:t>
      </w:r>
      <w:hyperlink r:id="rId50" w:history="1"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val="en-US" w:bidi="en-US"/>
          </w:rPr>
          <w:t>www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val="en-US" w:bidi="en-US"/>
          </w:rPr>
          <w:t>lesnaya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bidi="en-US"/>
          </w:rPr>
          <w:t>-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val="en-US" w:bidi="en-US"/>
          </w:rPr>
          <w:t>adm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 w:cs="Times New Roman"/>
            <w:b w:val="0"/>
            <w:color w:val="000000"/>
            <w:sz w:val="22"/>
            <w:szCs w:val="22"/>
            <w:lang w:val="en-US" w:bidi="en-US"/>
          </w:rPr>
          <w:t>ru</w:t>
        </w:r>
      </w:hyperlink>
      <w:r w:rsidRPr="00065414">
        <w:rPr>
          <w:rFonts w:ascii="Times New Roman" w:eastAsia="Lucida Sans Unicode" w:hAnsi="Times New Roman" w:cs="Times New Roman"/>
          <w:b w:val="0"/>
          <w:color w:val="000000"/>
          <w:sz w:val="22"/>
          <w:szCs w:val="22"/>
          <w:lang w:bidi="en-US"/>
        </w:rPr>
        <w:t>. в разделе «Документы» в подразделе «Постановления».</w:t>
      </w:r>
    </w:p>
    <w:p w:rsidR="00B1668E" w:rsidRPr="00B1668E" w:rsidRDefault="00B1668E" w:rsidP="00B1668E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B1668E" w:rsidRDefault="00B1668E" w:rsidP="00B1668E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B1668E">
        <w:rPr>
          <w:rFonts w:ascii="Times New Roman" w:hAnsi="Times New Roman" w:cs="Times New Roman"/>
          <w:sz w:val="22"/>
          <w:szCs w:val="22"/>
        </w:rPr>
        <w:t>Глава сельского поселения                                            С.Г. Калиничев</w:t>
      </w:r>
    </w:p>
    <w:p w:rsidR="00B1668E" w:rsidRPr="00065414" w:rsidRDefault="00B1668E" w:rsidP="001813BB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B1668E" w:rsidRPr="00065414" w:rsidRDefault="00B1668E" w:rsidP="001813BB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B1668E" w:rsidRPr="00065414" w:rsidRDefault="00B1668E" w:rsidP="001813BB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1813BB" w:rsidRPr="00065414" w:rsidRDefault="001813BB" w:rsidP="001813BB">
      <w:pPr>
        <w:pStyle w:val="aa"/>
        <w:jc w:val="center"/>
        <w:rPr>
          <w:color w:val="000000"/>
          <w:sz w:val="22"/>
          <w:szCs w:val="22"/>
        </w:rPr>
      </w:pPr>
      <w:r w:rsidRPr="00065414">
        <w:rPr>
          <w:color w:val="000000"/>
          <w:sz w:val="22"/>
          <w:szCs w:val="22"/>
        </w:rPr>
        <w:t xml:space="preserve">Российская Федерация                                                 </w:t>
      </w:r>
    </w:p>
    <w:p w:rsidR="001813BB" w:rsidRPr="00065414" w:rsidRDefault="001813BB" w:rsidP="001813B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Новгородская область Новгородский район</w:t>
      </w:r>
    </w:p>
    <w:p w:rsidR="001813BB" w:rsidRPr="00065414" w:rsidRDefault="001813BB" w:rsidP="001813B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Администрация Лесновского сельского поселения</w:t>
      </w:r>
    </w:p>
    <w:p w:rsidR="001813BB" w:rsidRPr="00065414" w:rsidRDefault="001813BB" w:rsidP="001813BB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065414">
        <w:rPr>
          <w:rFonts w:ascii="Times New Roman" w:hAnsi="Times New Roman"/>
          <w:b/>
          <w:color w:val="000000"/>
        </w:rPr>
        <w:t xml:space="preserve"> </w:t>
      </w: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color w:val="000000"/>
        </w:rPr>
      </w:pPr>
    </w:p>
    <w:p w:rsidR="001813BB" w:rsidRPr="00065414" w:rsidRDefault="001813BB" w:rsidP="001813BB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/>
          <w:color w:val="000000"/>
          <w:sz w:val="22"/>
          <w:szCs w:val="22"/>
        </w:rPr>
        <w:t>П О С Т А Н О В Л Е Н И Е</w:t>
      </w: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color w:val="000000"/>
        </w:rPr>
      </w:pP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от 23.11.2021 № 104</w:t>
      </w: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д. Лесная</w:t>
      </w:r>
    </w:p>
    <w:p w:rsidR="001813BB" w:rsidRPr="00065414" w:rsidRDefault="001813B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color w:val="000000"/>
          <w:sz w:val="22"/>
          <w:szCs w:val="22"/>
        </w:rPr>
        <w:t>«Об утверждении порядка учета бюджетных и денежных обязательств получателей средств бюджета Лесновского сельского поселения</w:t>
      </w:r>
      <w:r w:rsidRPr="00065414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065414">
        <w:rPr>
          <w:rFonts w:ascii="Times New Roman" w:hAnsi="Times New Roman" w:cs="Times New Roman"/>
          <w:color w:val="000000"/>
          <w:sz w:val="22"/>
          <w:szCs w:val="22"/>
        </w:rPr>
        <w:t xml:space="preserve"> Управлением Федерального казначейства по Новгородской области»</w:t>
      </w:r>
    </w:p>
    <w:p w:rsidR="001813BB" w:rsidRPr="00065414" w:rsidRDefault="001813BB" w:rsidP="001813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В соответствии со статьей 219 Бюджетного кодекса Российской Федерации</w:t>
      </w:r>
    </w:p>
    <w:p w:rsidR="001813BB" w:rsidRPr="00065414" w:rsidRDefault="001813BB" w:rsidP="001813B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13BB" w:rsidRPr="00065414" w:rsidRDefault="001813BB" w:rsidP="001813B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65414">
        <w:rPr>
          <w:rFonts w:ascii="Times New Roman" w:hAnsi="Times New Roman"/>
          <w:b/>
          <w:color w:val="000000"/>
        </w:rPr>
        <w:t>Администрация Лесновского сельского поселения постановляет:</w:t>
      </w:r>
    </w:p>
    <w:p w:rsidR="001813BB" w:rsidRPr="00065414" w:rsidRDefault="001813BB" w:rsidP="001813B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813BB" w:rsidRPr="00065414" w:rsidRDefault="001813BB" w:rsidP="001813B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1. Утвердить прилагаемый Порядок учета бюджетных и денежных обязательств получателей средств бюджета Лесновского сельского поселения Управлением Федерального казначейства по Новгородской области. </w:t>
      </w:r>
    </w:p>
    <w:p w:rsidR="001813BB" w:rsidRPr="00065414" w:rsidRDefault="001813BB" w:rsidP="001813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>2. Настоящее постановление вступает в силу с 1 января 2022 года.</w:t>
      </w:r>
    </w:p>
    <w:p w:rsidR="001813BB" w:rsidRPr="00065414" w:rsidRDefault="001813BB" w:rsidP="001813BB">
      <w:pPr>
        <w:tabs>
          <w:tab w:val="left" w:pos="107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414">
        <w:rPr>
          <w:rFonts w:ascii="Times New Roman" w:hAnsi="Times New Roman"/>
          <w:color w:val="000000"/>
        </w:rPr>
        <w:t xml:space="preserve">3. </w:t>
      </w:r>
      <w:r w:rsidRPr="00065414">
        <w:rPr>
          <w:rFonts w:ascii="Times New Roman" w:eastAsia="Lucida Sans Unicode" w:hAnsi="Times New Roman"/>
          <w:color w:val="000000"/>
          <w:lang w:bidi="en-US"/>
        </w:rPr>
        <w:t xml:space="preserve">Постановление подлежит официальному опубликованию в периодическом печатном издании «Официальный вестник Лесновского сельского поселения» и размещению на официальном сайте в сети «Интернет» по адресу </w:t>
      </w:r>
      <w:hyperlink r:id="rId51" w:history="1"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www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lesnaya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-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adm</w:t>
        </w:r>
        <w:r w:rsidRPr="00065414">
          <w:rPr>
            <w:rStyle w:val="a9"/>
            <w:rFonts w:ascii="Times New Roman" w:eastAsia="Lucida Sans Unicode" w:hAnsi="Times New Roman"/>
            <w:color w:val="000000"/>
            <w:lang w:bidi="en-US"/>
          </w:rPr>
          <w:t>.</w:t>
        </w:r>
        <w:r w:rsidRPr="00065414">
          <w:rPr>
            <w:rStyle w:val="a9"/>
            <w:rFonts w:ascii="Times New Roman" w:eastAsia="Lucida Sans Unicode" w:hAnsi="Times New Roman"/>
            <w:color w:val="000000"/>
            <w:lang w:val="en-US" w:bidi="en-US"/>
          </w:rPr>
          <w:t>ru</w:t>
        </w:r>
      </w:hyperlink>
      <w:r w:rsidRPr="00065414">
        <w:rPr>
          <w:rFonts w:ascii="Times New Roman" w:eastAsia="Lucida Sans Unicode" w:hAnsi="Times New Roman"/>
          <w:color w:val="000000"/>
          <w:lang w:bidi="en-US"/>
        </w:rPr>
        <w:t>. в разделе «Документы» в подразделе «Постановления».</w:t>
      </w:r>
    </w:p>
    <w:p w:rsidR="001813BB" w:rsidRPr="00065414" w:rsidRDefault="001813B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65414">
        <w:rPr>
          <w:rFonts w:ascii="Times New Roman" w:hAnsi="Times New Roman" w:cs="Times New Roman"/>
          <w:color w:val="000000"/>
          <w:sz w:val="22"/>
          <w:szCs w:val="22"/>
        </w:rPr>
        <w:t>Глава сельского поселения                                            С.Г. Калиничев</w:t>
      </w:r>
    </w:p>
    <w:p w:rsidR="005D35CB" w:rsidRPr="00065414" w:rsidRDefault="005D35C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AC1913">
        <w:rPr>
          <w:rFonts w:ascii="Times New Roman" w:eastAsia="Times New Roman" w:hAnsi="Times New Roman"/>
          <w:b/>
          <w:color w:val="000000"/>
          <w:lang w:eastAsia="ru-RU"/>
        </w:rPr>
        <w:t>Российская Федерация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C1913">
        <w:rPr>
          <w:rFonts w:ascii="Times New Roman" w:eastAsia="Times New Roman" w:hAnsi="Times New Roman"/>
          <w:b/>
          <w:color w:val="000000"/>
          <w:lang w:eastAsia="ru-RU"/>
        </w:rPr>
        <w:t>Новгородская область Новгородский район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C1913">
        <w:rPr>
          <w:rFonts w:ascii="Times New Roman" w:eastAsia="Times New Roman" w:hAnsi="Times New Roman"/>
          <w:b/>
          <w:lang w:eastAsia="ru-RU"/>
        </w:rPr>
        <w:t xml:space="preserve">Совет депутатов 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C1913">
        <w:rPr>
          <w:rFonts w:ascii="Times New Roman" w:eastAsia="Times New Roman" w:hAnsi="Times New Roman"/>
          <w:b/>
          <w:lang w:eastAsia="ru-RU"/>
        </w:rPr>
        <w:t>Лесновского сельского поселения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AC1913">
        <w:rPr>
          <w:rFonts w:ascii="Times New Roman" w:eastAsia="Times New Roman" w:hAnsi="Times New Roman"/>
          <w:b/>
          <w:color w:val="000000"/>
          <w:lang w:eastAsia="ru-RU"/>
        </w:rPr>
        <w:t>РЕШЕНИЕ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AC1913">
        <w:rPr>
          <w:rFonts w:ascii="Times New Roman" w:eastAsia="Times New Roman" w:hAnsi="Times New Roman"/>
          <w:b/>
          <w:color w:val="000000"/>
          <w:lang w:eastAsia="ru-RU"/>
        </w:rPr>
        <w:t>от 23.12.2021 № 61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AC1913">
        <w:rPr>
          <w:rFonts w:ascii="Times New Roman" w:eastAsia="Times New Roman" w:hAnsi="Times New Roman"/>
          <w:b/>
          <w:color w:val="000000"/>
          <w:lang w:eastAsia="ru-RU"/>
        </w:rPr>
        <w:t>д. Лесная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AC1913" w:rsidRPr="00AC1913" w:rsidRDefault="00AC1913" w:rsidP="00AC1913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lang w:eastAsia="ru-RU"/>
        </w:rPr>
      </w:pPr>
      <w:r w:rsidRPr="00AC1913">
        <w:rPr>
          <w:rFonts w:ascii="Times New Roman" w:eastAsia="Times New Roman" w:hAnsi="Times New Roman"/>
          <w:b/>
          <w:lang w:eastAsia="ru-RU"/>
        </w:rPr>
        <w:t>Об утверждении плана ремонта дорог и дворовых территорий Лесновского сельского поселения на 2022 год</w:t>
      </w:r>
    </w:p>
    <w:p w:rsidR="00AC1913" w:rsidRPr="00AC1913" w:rsidRDefault="00AC1913" w:rsidP="00AC1913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AC1913" w:rsidRPr="00AC1913" w:rsidRDefault="00AC1913" w:rsidP="00AC191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1913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C1913">
          <w:rPr>
            <w:rFonts w:ascii="Times New Roman" w:eastAsia="Times New Roman" w:hAnsi="Times New Roman"/>
            <w:lang w:eastAsia="ru-RU"/>
          </w:rPr>
          <w:t>2003 г</w:t>
        </w:r>
      </w:smartTag>
      <w:r w:rsidRPr="00AC1913">
        <w:rPr>
          <w:rFonts w:ascii="Times New Roman" w:eastAsia="Times New Roman" w:hAnsi="Times New Roman"/>
          <w:lang w:eastAsia="ru-RU"/>
        </w:rPr>
        <w:t>. № 131- 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AC1913" w:rsidRPr="00AC1913" w:rsidRDefault="00AC1913" w:rsidP="00AC191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C1913" w:rsidRPr="00AC1913" w:rsidRDefault="00AC1913" w:rsidP="00AC191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1913">
        <w:rPr>
          <w:rFonts w:ascii="Times New Roman" w:eastAsia="Times New Roman" w:hAnsi="Times New Roman"/>
          <w:lang w:eastAsia="ru-RU"/>
        </w:rPr>
        <w:t>Совет депутатов Лесновского сельского поселения</w:t>
      </w:r>
    </w:p>
    <w:p w:rsidR="00AC1913" w:rsidRPr="00AC1913" w:rsidRDefault="00AC1913" w:rsidP="00AC191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C1913" w:rsidRPr="00AC1913" w:rsidRDefault="00AC1913" w:rsidP="00AC191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1913">
        <w:rPr>
          <w:rFonts w:ascii="Times New Roman" w:eastAsia="Times New Roman" w:hAnsi="Times New Roman"/>
          <w:lang w:eastAsia="ru-RU"/>
        </w:rPr>
        <w:t>РЕШИЛ: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1913">
        <w:rPr>
          <w:rFonts w:ascii="Times New Roman" w:eastAsia="Times New Roman" w:hAnsi="Times New Roman"/>
          <w:lang w:eastAsia="ru-RU"/>
        </w:rPr>
        <w:t>Утвердить прилагаемый План ремонта дорог и дворовых территорий Лесновского сельского поселения на 2022 год.</w:t>
      </w:r>
    </w:p>
    <w:p w:rsidR="00AC1913" w:rsidRPr="00AC1913" w:rsidRDefault="00AC1913" w:rsidP="00AC1913">
      <w:pPr>
        <w:tabs>
          <w:tab w:val="left" w:pos="-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1913">
        <w:rPr>
          <w:rFonts w:ascii="Times New Roman" w:eastAsia="Times New Roman" w:hAnsi="Times New Roman"/>
          <w:color w:val="000000"/>
          <w:lang w:eastAsia="ru-RU"/>
        </w:rPr>
        <w:tab/>
        <w:t xml:space="preserve">2. Опубликовать настоящее решение в периодическом печатном издании Лесновского сельского поселения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2" w:history="1">
        <w:r w:rsidRPr="00AC1913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www</w:t>
        </w:r>
        <w:r w:rsidRPr="00AC1913">
          <w:rPr>
            <w:rFonts w:ascii="Times New Roman" w:eastAsia="Times New Roman" w:hAnsi="Times New Roman"/>
            <w:color w:val="000000"/>
            <w:u w:val="single"/>
            <w:lang w:eastAsia="ru-RU"/>
          </w:rPr>
          <w:t>.</w:t>
        </w:r>
        <w:r w:rsidRPr="00AC1913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lesnaya</w:t>
        </w:r>
      </w:hyperlink>
      <w:r w:rsidRPr="00AC19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- </w:t>
      </w:r>
      <w:r w:rsidRPr="00AC1913">
        <w:rPr>
          <w:rFonts w:ascii="Times New Roman" w:eastAsia="Times New Roman" w:hAnsi="Times New Roman"/>
          <w:color w:val="000000"/>
          <w:u w:val="single"/>
          <w:lang w:val="en-US" w:eastAsia="ru-RU"/>
        </w:rPr>
        <w:t>adm</w:t>
      </w:r>
      <w:r w:rsidRPr="00AC1913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r w:rsidRPr="00AC1913">
        <w:rPr>
          <w:rFonts w:ascii="Times New Roman" w:eastAsia="Times New Roman" w:hAnsi="Times New Roman"/>
          <w:color w:val="000000"/>
          <w:u w:val="single"/>
          <w:lang w:val="en-US" w:eastAsia="ru-RU"/>
        </w:rPr>
        <w:t>ru</w:t>
      </w:r>
      <w:r w:rsidRPr="00AC1913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C1913" w:rsidRPr="00AC1913" w:rsidRDefault="00AC1913" w:rsidP="00AC19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1913">
        <w:rPr>
          <w:rFonts w:ascii="Times New Roman" w:eastAsia="Times New Roman" w:hAnsi="Times New Roman"/>
          <w:color w:val="000000"/>
          <w:lang w:eastAsia="ru-RU"/>
        </w:rPr>
        <w:t>Председатель Совета депутатов</w:t>
      </w:r>
    </w:p>
    <w:p w:rsidR="00AC1913" w:rsidRPr="00AC1913" w:rsidRDefault="00AC1913" w:rsidP="00AC1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C1913">
        <w:rPr>
          <w:rFonts w:ascii="Times New Roman" w:eastAsia="Times New Roman" w:hAnsi="Times New Roman"/>
          <w:color w:val="000000"/>
          <w:lang w:eastAsia="ru-RU"/>
        </w:rPr>
        <w:t>Лесновского сельского поселения</w:t>
      </w:r>
      <w:r w:rsidRPr="00AC1913">
        <w:rPr>
          <w:rFonts w:ascii="Times New Roman" w:eastAsia="Times New Roman" w:hAnsi="Times New Roman"/>
          <w:color w:val="000000"/>
          <w:lang w:eastAsia="ru-RU"/>
        </w:rPr>
        <w:tab/>
      </w:r>
      <w:r w:rsidRPr="00AC1913">
        <w:rPr>
          <w:rFonts w:ascii="Times New Roman" w:eastAsia="Times New Roman" w:hAnsi="Times New Roman"/>
          <w:color w:val="000000"/>
          <w:lang w:eastAsia="ru-RU"/>
        </w:rPr>
        <w:tab/>
      </w:r>
      <w:r w:rsidRPr="00AC1913">
        <w:rPr>
          <w:rFonts w:ascii="Times New Roman" w:eastAsia="Times New Roman" w:hAnsi="Times New Roman"/>
          <w:color w:val="000000"/>
          <w:lang w:eastAsia="ru-RU"/>
        </w:rPr>
        <w:tab/>
      </w:r>
      <w:r w:rsidRPr="00AC1913">
        <w:rPr>
          <w:rFonts w:ascii="Times New Roman" w:eastAsia="Times New Roman" w:hAnsi="Times New Roman"/>
          <w:color w:val="000000"/>
          <w:lang w:eastAsia="ru-RU"/>
        </w:rPr>
        <w:tab/>
      </w:r>
      <w:r w:rsidRPr="00AC1913">
        <w:rPr>
          <w:rFonts w:ascii="Times New Roman" w:eastAsia="Times New Roman" w:hAnsi="Times New Roman"/>
          <w:color w:val="000000"/>
          <w:lang w:eastAsia="ru-RU"/>
        </w:rPr>
        <w:tab/>
        <w:t>А.Н. Старостин</w:t>
      </w:r>
    </w:p>
    <w:p w:rsidR="00AC1913" w:rsidRPr="00AC1913" w:rsidRDefault="00AC1913" w:rsidP="00AC191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D35CB" w:rsidRPr="00065414" w:rsidRDefault="005D35C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1913" w:rsidRPr="00065414" w:rsidRDefault="00AC1913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1913" w:rsidRPr="00065414" w:rsidRDefault="00AC1913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  <w:sectPr w:rsidR="00AC1913" w:rsidRPr="00065414" w:rsidSect="00743DE9">
          <w:pgSz w:w="11906" w:h="16838" w:code="9"/>
          <w:pgMar w:top="284" w:right="1134" w:bottom="1134" w:left="624" w:header="709" w:footer="709" w:gutter="0"/>
          <w:cols w:space="708"/>
          <w:docGrid w:linePitch="360"/>
        </w:sectPr>
      </w:pPr>
    </w:p>
    <w:p w:rsidR="00AC1913" w:rsidRPr="00AC1913" w:rsidRDefault="00AC1913" w:rsidP="00AC1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913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C1913" w:rsidRPr="00AC1913" w:rsidRDefault="00AC1913" w:rsidP="00AC1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913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AC1913" w:rsidRPr="00AC1913" w:rsidRDefault="00AC1913" w:rsidP="00AC1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913">
        <w:rPr>
          <w:rFonts w:ascii="Times New Roman" w:hAnsi="Times New Roman"/>
          <w:sz w:val="24"/>
          <w:szCs w:val="24"/>
        </w:rPr>
        <w:t>Лесновского сельского поселения</w:t>
      </w:r>
    </w:p>
    <w:p w:rsidR="00AC1913" w:rsidRPr="00AC1913" w:rsidRDefault="00AC1913" w:rsidP="00AC1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913">
        <w:rPr>
          <w:rFonts w:ascii="Times New Roman" w:hAnsi="Times New Roman"/>
          <w:sz w:val="24"/>
          <w:szCs w:val="24"/>
        </w:rPr>
        <w:t>от 23.12.2021 № 61</w:t>
      </w:r>
    </w:p>
    <w:p w:rsidR="00AC1913" w:rsidRPr="00AC1913" w:rsidRDefault="00AC1913" w:rsidP="00AC1913">
      <w:pPr>
        <w:spacing w:after="0" w:line="240" w:lineRule="auto"/>
        <w:jc w:val="right"/>
        <w:rPr>
          <w:sz w:val="24"/>
          <w:szCs w:val="24"/>
        </w:rPr>
      </w:pPr>
    </w:p>
    <w:p w:rsidR="00AC1913" w:rsidRPr="00AC1913" w:rsidRDefault="00AC1913" w:rsidP="00AC1913">
      <w:pPr>
        <w:spacing w:after="0" w:line="240" w:lineRule="auto"/>
        <w:rPr>
          <w:sz w:val="24"/>
          <w:szCs w:val="24"/>
        </w:rPr>
      </w:pPr>
    </w:p>
    <w:p w:rsidR="00AC1913" w:rsidRPr="00AC1913" w:rsidRDefault="00AC1913" w:rsidP="00AC1913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1913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ремонта дорог на территории Лесновского сельского поселения в 2021 году</w:t>
      </w:r>
    </w:p>
    <w:p w:rsidR="00AC1913" w:rsidRPr="00AC1913" w:rsidRDefault="00AC1913" w:rsidP="00AC1913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224"/>
        <w:gridCol w:w="3423"/>
        <w:gridCol w:w="4819"/>
      </w:tblGrid>
      <w:tr w:rsidR="00AC1913" w:rsidRPr="00AC1913" w:rsidTr="00AC1913">
        <w:tc>
          <w:tcPr>
            <w:tcW w:w="850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23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Протяженность,</w:t>
            </w:r>
          </w:p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19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AC1913" w:rsidRPr="00AC1913" w:rsidTr="00AC1913">
        <w:tc>
          <w:tcPr>
            <w:tcW w:w="850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4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 Демидова</w:t>
            </w:r>
          </w:p>
        </w:tc>
        <w:tc>
          <w:tcPr>
            <w:tcW w:w="3423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819" w:type="dxa"/>
          </w:tcPr>
          <w:p w:rsidR="00AC1913" w:rsidRPr="00AC1913" w:rsidRDefault="00AC1913" w:rsidP="00AC1913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</w:t>
            </w:r>
          </w:p>
        </w:tc>
      </w:tr>
    </w:tbl>
    <w:p w:rsidR="00AC1913" w:rsidRPr="00AC1913" w:rsidRDefault="00AC1913" w:rsidP="00AC1913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913" w:rsidRPr="00065414" w:rsidRDefault="00AC1913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A50EB" w:rsidRPr="00065414" w:rsidRDefault="00FA50E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A50EB" w:rsidRPr="00065414" w:rsidRDefault="00FA50EB" w:rsidP="001813B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3BB" w:rsidRPr="00065414" w:rsidRDefault="001813BB" w:rsidP="001813B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2444F" w:rsidRPr="00065414" w:rsidRDefault="00F2444F" w:rsidP="001813BB">
      <w:pPr>
        <w:spacing w:after="0" w:line="240" w:lineRule="auto"/>
        <w:rPr>
          <w:rFonts w:ascii="Times New Roman" w:hAnsi="Times New Roman"/>
          <w:color w:val="000000"/>
        </w:rPr>
        <w:sectPr w:rsidR="00F2444F" w:rsidRPr="00065414" w:rsidSect="00AC1913">
          <w:pgSz w:w="16838" w:h="11906" w:orient="landscape" w:code="9"/>
          <w:pgMar w:top="624" w:right="284" w:bottom="1134" w:left="1134" w:header="709" w:footer="709" w:gutter="0"/>
          <w:cols w:space="708"/>
          <w:docGrid w:linePitch="360"/>
        </w:sectPr>
      </w:pPr>
    </w:p>
    <w:p w:rsidR="001813BB" w:rsidRPr="00065414" w:rsidRDefault="001813BB" w:rsidP="001813BB">
      <w:pPr>
        <w:spacing w:after="0" w:line="240" w:lineRule="auto"/>
        <w:rPr>
          <w:rFonts w:ascii="Times New Roman" w:hAnsi="Times New Roman"/>
          <w:color w:val="000000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1668E" w:rsidRPr="00F2444F" w:rsidRDefault="00B1668E" w:rsidP="00F2444F">
      <w:pPr>
        <w:pStyle w:val="ConsPlusTitle"/>
        <w:tabs>
          <w:tab w:val="left" w:pos="-1843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ind w:right="-83"/>
        <w:jc w:val="center"/>
        <w:rPr>
          <w:rFonts w:ascii="Times New Roman" w:hAnsi="Times New Roman"/>
        </w:rPr>
      </w:pPr>
      <w:r w:rsidRPr="00F2444F">
        <w:rPr>
          <w:rFonts w:ascii="Times New Roman" w:hAnsi="Times New Roman"/>
        </w:rPr>
        <w:t xml:space="preserve">Российская   Федерация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ind w:right="-83"/>
        <w:jc w:val="center"/>
        <w:rPr>
          <w:rFonts w:ascii="Times New Roman" w:hAnsi="Times New Roman"/>
        </w:rPr>
      </w:pPr>
      <w:r w:rsidRPr="00F2444F">
        <w:rPr>
          <w:rFonts w:ascii="Times New Roman" w:hAnsi="Times New Roman"/>
        </w:rPr>
        <w:t>Совет депутатов Лесновского сельского поселения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ind w:right="-83"/>
        <w:jc w:val="center"/>
        <w:rPr>
          <w:rFonts w:ascii="Times New Roman" w:hAnsi="Times New Roman"/>
        </w:rPr>
      </w:pPr>
      <w:r w:rsidRPr="00F2444F">
        <w:rPr>
          <w:rFonts w:ascii="Times New Roman" w:hAnsi="Times New Roman"/>
        </w:rPr>
        <w:t xml:space="preserve">Новгородского района Новгородской области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2444F">
        <w:rPr>
          <w:rFonts w:ascii="Times New Roman" w:hAnsi="Times New Roman"/>
          <w:b/>
        </w:rPr>
        <w:t xml:space="preserve">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2444F">
        <w:rPr>
          <w:rFonts w:ascii="Times New Roman" w:hAnsi="Times New Roman"/>
          <w:b/>
        </w:rPr>
        <w:t>Р Е Ш Е Н И Е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2444F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2444F">
        <w:rPr>
          <w:rFonts w:ascii="Times New Roman" w:hAnsi="Times New Roman"/>
          <w:b/>
        </w:rPr>
        <w:t xml:space="preserve">                                                                 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  <w:r w:rsidRPr="00F2444F">
        <w:rPr>
          <w:rFonts w:ascii="Times New Roman" w:hAnsi="Times New Roman"/>
        </w:rPr>
        <w:t>от  23.12.12.2021г.   №62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  <w:r w:rsidRPr="00F2444F">
        <w:rPr>
          <w:rFonts w:ascii="Times New Roman" w:hAnsi="Times New Roman"/>
        </w:rPr>
        <w:t>д. Лесная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ind w:right="-87"/>
        <w:rPr>
          <w:rFonts w:ascii="Times New Roman" w:hAnsi="Times New Roman"/>
        </w:rPr>
      </w:pPr>
      <w:r w:rsidRPr="00F2444F">
        <w:rPr>
          <w:rFonts w:ascii="Times New Roman" w:hAnsi="Times New Roman"/>
          <w:b/>
        </w:rPr>
        <w:t>О внесении изменений в решение Совета депутатов Лесновского сельского поселения от 23.12.2020 № 20 «О бюджете Лесновского  сельского поселения на 2021 год и плановый период 2022-2023 годов»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26.12.2016 №73, Уставом Лесновского сельского поселения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 xml:space="preserve">   Совет депутатов Лесновского сельского поселения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b/>
        </w:rPr>
      </w:pPr>
      <w:r w:rsidRPr="00F2444F">
        <w:rPr>
          <w:rFonts w:ascii="Times New Roman" w:hAnsi="Times New Roman"/>
          <w:b/>
        </w:rPr>
        <w:t xml:space="preserve">   РЕШИЛ: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ind w:right="-87"/>
        <w:rPr>
          <w:rFonts w:ascii="Times New Roman" w:hAnsi="Times New Roman"/>
        </w:rPr>
      </w:pPr>
      <w:r w:rsidRPr="00F2444F">
        <w:rPr>
          <w:rFonts w:ascii="Times New Roman" w:hAnsi="Times New Roman"/>
        </w:rPr>
        <w:t>Внести в решение Совета депутатов Лесновского сельского поселения от 23.12.2020 № 20 «О бюджете Лесновского сельского поселения на 2021 год</w:t>
      </w:r>
      <w:r w:rsidRPr="00F2444F">
        <w:rPr>
          <w:rFonts w:ascii="Times New Roman" w:hAnsi="Times New Roman"/>
          <w:b/>
        </w:rPr>
        <w:t xml:space="preserve"> </w:t>
      </w:r>
      <w:r w:rsidRPr="00F2444F">
        <w:rPr>
          <w:rFonts w:ascii="Times New Roman" w:hAnsi="Times New Roman"/>
        </w:rPr>
        <w:t xml:space="preserve">и плановый период 2022-2023 годов» (далее - решение) следующие изменения: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ab/>
        <w:t xml:space="preserve">  1.1. Пункт 1 решения изложить в следующей редакции: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«1. Утвердить основные характеристики бюджета Лесновского сельского поселения (далее - бюджет поселения) на 2021 год: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1) прогнозируемый общий объем доходов бюджета поселения в сумме         16 005,010 тыс. рублей;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2) общий объем расходов бюджета поселения в сумме 15 999,29686 тыс. рублей.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3) прогнозируемый дефицит бюджета поселения в сумме 5,71314 тыс. рублей.».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1.2. Пункт 7 решения изложить в следующей редакции: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«7. Утвердить объем межбюджетных трансфертов, получаемых из других бюджетов бюджетной системы Российской Федерации на 2021 год в сумме   10 799,70 тыс. рублей, на 2022 год в сумме 7 264,70 тыс. рублей и на 2023 год в сумме 7 265,80 тыс.рублей.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Утвердить объем межбюджетных трансфертов, предоставляемых бюджету Новгородского муниципального района на 2021 год в сумме 147,91 тыс.рублей, на 2022 год в сумме 147,91  тыс.рублей и  на 2023 год в сумме 147,91 тыс.рублей .»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>2.   Приложения 3,4,5,6,7 к решению изложить в прилагаемой редакции.</w:t>
      </w:r>
    </w:p>
    <w:p w:rsidR="00F2444F" w:rsidRPr="00F2444F" w:rsidRDefault="00F2444F" w:rsidP="00F2444F">
      <w:pPr>
        <w:tabs>
          <w:tab w:val="left" w:pos="-1843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444F">
        <w:rPr>
          <w:rFonts w:ascii="Times New Roman" w:hAnsi="Times New Roman"/>
        </w:rPr>
        <w:t xml:space="preserve">3.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3" w:history="1">
        <w:r w:rsidRPr="00F2444F">
          <w:rPr>
            <w:rStyle w:val="a9"/>
            <w:rFonts w:ascii="Times New Roman" w:hAnsi="Times New Roman"/>
            <w:lang w:val="en-US"/>
          </w:rPr>
          <w:t>www</w:t>
        </w:r>
        <w:r w:rsidRPr="00F2444F">
          <w:rPr>
            <w:rStyle w:val="a9"/>
            <w:rFonts w:ascii="Times New Roman" w:hAnsi="Times New Roman"/>
          </w:rPr>
          <w:t>.</w:t>
        </w:r>
        <w:r w:rsidRPr="00F2444F">
          <w:rPr>
            <w:rStyle w:val="a9"/>
            <w:rFonts w:ascii="Times New Roman" w:hAnsi="Times New Roman"/>
            <w:lang w:val="en-US"/>
          </w:rPr>
          <w:t>lesnaya</w:t>
        </w:r>
        <w:r w:rsidRPr="00F2444F">
          <w:rPr>
            <w:rStyle w:val="a9"/>
            <w:rFonts w:ascii="Times New Roman" w:hAnsi="Times New Roman"/>
          </w:rPr>
          <w:t>-</w:t>
        </w:r>
        <w:r w:rsidRPr="00F2444F">
          <w:rPr>
            <w:rStyle w:val="a9"/>
            <w:rFonts w:ascii="Times New Roman" w:hAnsi="Times New Roman"/>
            <w:lang w:val="en-US"/>
          </w:rPr>
          <w:t>adm</w:t>
        </w:r>
        <w:r w:rsidRPr="00F2444F">
          <w:rPr>
            <w:rStyle w:val="a9"/>
            <w:rFonts w:ascii="Times New Roman" w:hAnsi="Times New Roman"/>
          </w:rPr>
          <w:t>.ru</w:t>
        </w:r>
      </w:hyperlink>
      <w:r w:rsidRPr="00F2444F">
        <w:rPr>
          <w:rFonts w:ascii="Times New Roman" w:hAnsi="Times New Roman"/>
        </w:rPr>
        <w:t xml:space="preserve">.  </w:t>
      </w:r>
    </w:p>
    <w:p w:rsidR="00F2444F" w:rsidRPr="00F2444F" w:rsidRDefault="00F2444F" w:rsidP="00F2444F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</w:rPr>
      </w:pPr>
    </w:p>
    <w:p w:rsidR="00F2444F" w:rsidRP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  <w:r w:rsidRPr="00F2444F">
        <w:rPr>
          <w:rFonts w:ascii="Times New Roman" w:hAnsi="Times New Roman"/>
        </w:rPr>
        <w:lastRenderedPageBreak/>
        <w:t>Председатель Совета депутатов</w:t>
      </w:r>
    </w:p>
    <w:p w:rsid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  <w:r w:rsidRPr="00F2444F">
        <w:rPr>
          <w:rFonts w:ascii="Times New Roman" w:hAnsi="Times New Roman"/>
        </w:rPr>
        <w:t>Лесновского сельского поселения                                                 А.Н.</w:t>
      </w:r>
      <w:r>
        <w:rPr>
          <w:rFonts w:ascii="Times New Roman" w:hAnsi="Times New Roman"/>
        </w:rPr>
        <w:t xml:space="preserve"> </w:t>
      </w:r>
      <w:r w:rsidRPr="00F2444F">
        <w:rPr>
          <w:rFonts w:ascii="Times New Roman" w:hAnsi="Times New Roman"/>
        </w:rPr>
        <w:t>Старостин</w:t>
      </w:r>
    </w:p>
    <w:p w:rsid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Default="00F2444F" w:rsidP="00F2444F">
      <w:pPr>
        <w:tabs>
          <w:tab w:val="left" w:pos="-1843"/>
        </w:tabs>
        <w:spacing w:after="0" w:line="240" w:lineRule="auto"/>
        <w:rPr>
          <w:rFonts w:ascii="Times New Roman" w:hAnsi="Times New Roman"/>
        </w:rPr>
        <w:sectPr w:rsidR="00F2444F" w:rsidSect="00F2444F">
          <w:pgSz w:w="11906" w:h="16838" w:code="9"/>
          <w:pgMar w:top="284" w:right="1134" w:bottom="1134" w:left="624" w:header="709" w:footer="709" w:gutter="0"/>
          <w:cols w:space="708"/>
          <w:docGrid w:linePitch="360"/>
        </w:sectPr>
      </w:pPr>
    </w:p>
    <w:tbl>
      <w:tblPr>
        <w:tblW w:w="12360" w:type="dxa"/>
        <w:tblInd w:w="93" w:type="dxa"/>
        <w:tblLook w:val="04A0"/>
      </w:tblPr>
      <w:tblGrid>
        <w:gridCol w:w="2800"/>
        <w:gridCol w:w="4099"/>
        <w:gridCol w:w="2721"/>
        <w:gridCol w:w="1320"/>
        <w:gridCol w:w="1420"/>
      </w:tblGrid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                                   Приложение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      к  Решению Совета депутатов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                     Лесновского сельского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поселения "О бюджете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                 Лесновского сельского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       поселения на 2021 год и на плановый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период 2022-2023 годов"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      от 23.12. 2020 №20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75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Прогноз поступления доходов в бюджет Лесновского сельского поселения в 2021 году и на плановый период 2022-2023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тыс.руб.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Сумма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Сумма</w:t>
            </w:r>
          </w:p>
        </w:tc>
      </w:tr>
      <w:tr w:rsidR="003F01F3" w:rsidRPr="003F01F3" w:rsidTr="00203379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бюджетной классификации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Российской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                     Наименование доходов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2023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</w:tr>
      <w:tr w:rsidR="003F01F3" w:rsidRPr="003F01F3" w:rsidTr="0020337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5 205,31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4905,64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4913,46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269,10</w:t>
            </w:r>
          </w:p>
        </w:tc>
      </w:tr>
      <w:tr w:rsidR="003F01F3" w:rsidRPr="003F01F3" w:rsidTr="0020337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1 01 02010 01 0000 110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269,10</w:t>
            </w:r>
          </w:p>
        </w:tc>
      </w:tr>
      <w:tr w:rsidR="003F01F3" w:rsidRPr="003F01F3" w:rsidTr="00203379">
        <w:trPr>
          <w:trHeight w:val="20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1 01 02010 01 0000110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269,10</w:t>
            </w:r>
          </w:p>
        </w:tc>
      </w:tr>
      <w:tr w:rsidR="003F01F3" w:rsidRPr="003F01F3" w:rsidTr="00203379">
        <w:trPr>
          <w:trHeight w:val="10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375,21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392,24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399,06</w:t>
            </w:r>
          </w:p>
        </w:tc>
      </w:tr>
      <w:tr w:rsidR="003F01F3" w:rsidRPr="003F01F3" w:rsidTr="00203379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375,21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392,24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399,06</w:t>
            </w:r>
          </w:p>
        </w:tc>
      </w:tr>
      <w:tr w:rsidR="003F01F3" w:rsidRPr="003F01F3" w:rsidTr="00203379">
        <w:trPr>
          <w:trHeight w:val="3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1 03 02231 01 0000110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172,28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184,76</w:t>
            </w:r>
          </w:p>
        </w:tc>
      </w:tr>
      <w:tr w:rsidR="003F01F3" w:rsidRPr="003F01F3" w:rsidTr="00203379">
        <w:trPr>
          <w:trHeight w:val="4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1 03 02241 01 0000110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1,03</w:t>
            </w:r>
          </w:p>
        </w:tc>
      </w:tr>
      <w:tr w:rsidR="003F01F3" w:rsidRPr="003F01F3" w:rsidTr="00203379">
        <w:trPr>
          <w:trHeight w:val="3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1 03 02251 01 0000110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226,63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241,64</w:t>
            </w:r>
          </w:p>
        </w:tc>
      </w:tr>
      <w:tr w:rsidR="003F01F3" w:rsidRPr="003F01F3" w:rsidTr="00203379">
        <w:trPr>
          <w:trHeight w:val="3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1 03 02261 01 0000110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-24,68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-25,69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-28,37</w:t>
            </w:r>
          </w:p>
        </w:tc>
      </w:tr>
      <w:tr w:rsidR="003F01F3" w:rsidRPr="003F01F3" w:rsidTr="00203379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1 05 00000 00 0000000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746,50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449,4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1 05 03010 01 0000110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746,50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449,4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 xml:space="preserve">1 06 00000 00 0000000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3 579,00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3613</w:t>
            </w:r>
          </w:p>
        </w:tc>
      </w:tr>
      <w:tr w:rsidR="003F01F3" w:rsidRPr="003F01F3" w:rsidTr="00203379">
        <w:trPr>
          <w:trHeight w:val="15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1 06 01030 10 0000110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533,00</w:t>
            </w:r>
          </w:p>
        </w:tc>
      </w:tr>
      <w:tr w:rsidR="003F01F3" w:rsidRPr="003F01F3" w:rsidTr="00203379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1 06 06000 00 0000110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3 080,00</w:t>
            </w:r>
          </w:p>
        </w:tc>
      </w:tr>
      <w:tr w:rsidR="003F01F3" w:rsidRPr="003F01F3" w:rsidTr="00203379">
        <w:trPr>
          <w:trHeight w:val="11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1 06 06033 10 0000110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1 700,00</w:t>
            </w:r>
          </w:p>
        </w:tc>
      </w:tr>
      <w:tr w:rsidR="003F01F3" w:rsidRPr="003F01F3" w:rsidTr="00203379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1 06 06043 10 0000110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1 380,00</w:t>
            </w:r>
          </w:p>
        </w:tc>
      </w:tr>
      <w:tr w:rsidR="003F01F3" w:rsidRPr="003F01F3" w:rsidTr="00203379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Госпошлина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14,10</w:t>
            </w:r>
          </w:p>
        </w:tc>
      </w:tr>
      <w:tr w:rsidR="003F01F3" w:rsidRPr="003F01F3" w:rsidTr="00203379">
        <w:trPr>
          <w:trHeight w:val="25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1 08 04020 01 1000110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14,10</w:t>
            </w:r>
          </w:p>
        </w:tc>
      </w:tr>
      <w:tr w:rsidR="003F01F3" w:rsidRPr="003F01F3" w:rsidTr="00203379">
        <w:trPr>
          <w:trHeight w:val="509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1 11 00000 00 0000000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180,80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168,80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168,80</w:t>
            </w:r>
          </w:p>
        </w:tc>
      </w:tr>
      <w:tr w:rsidR="003F01F3" w:rsidRPr="003F01F3" w:rsidTr="00203379">
        <w:trPr>
          <w:trHeight w:val="509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trHeight w:val="8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trHeight w:val="24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1 11 05025 10 0000120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</w:tr>
      <w:tr w:rsidR="003F01F3" w:rsidRPr="003F01F3" w:rsidTr="00203379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1 11 05075 10 0000120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168,80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168,80</w:t>
            </w:r>
          </w:p>
        </w:tc>
      </w:tr>
      <w:tr w:rsidR="003F01F3" w:rsidRPr="003F01F3" w:rsidTr="00203379">
        <w:trPr>
          <w:trHeight w:val="6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1 16 00000 00 0000 000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F01F3" w:rsidRPr="003F01F3" w:rsidTr="00203379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1 16 02020 02 0000140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F01F3" w:rsidRPr="003F01F3" w:rsidTr="00203379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1 17 15030 00 0000 150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F01F3" w:rsidRPr="003F01F3" w:rsidTr="00203379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1 17 15030 10 0000 150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F01F3" w:rsidRPr="003F01F3" w:rsidTr="00203379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1 17 15030 10 2526 150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</w:tr>
      <w:tr w:rsidR="003F01F3" w:rsidRPr="003F01F3" w:rsidTr="00203379">
        <w:trPr>
          <w:trHeight w:val="10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2 02 00000 00 0000000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10 799,70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7 264,70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7 265,80</w:t>
            </w:r>
          </w:p>
        </w:tc>
      </w:tr>
      <w:tr w:rsidR="003F01F3" w:rsidRPr="003F01F3" w:rsidTr="00203379">
        <w:trPr>
          <w:trHeight w:val="13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>2 02 16001 00 0000150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6 401,80</w:t>
            </w:r>
          </w:p>
        </w:tc>
      </w:tr>
      <w:tr w:rsidR="003F01F3" w:rsidRPr="003F01F3" w:rsidTr="00203379">
        <w:trPr>
          <w:trHeight w:val="1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2 02 16001 10 0000150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6 401,80</w:t>
            </w:r>
          </w:p>
        </w:tc>
      </w:tr>
      <w:tr w:rsidR="003F01F3" w:rsidRPr="003F01F3" w:rsidTr="00203379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2 02 30000 00 0000150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139,20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144,00</w:t>
            </w:r>
          </w:p>
        </w:tc>
      </w:tr>
      <w:tr w:rsidR="003F01F3" w:rsidRPr="003F01F3" w:rsidTr="00203379">
        <w:trPr>
          <w:trHeight w:val="14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2 02 35118 10 0000150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102,60</w:t>
            </w:r>
          </w:p>
        </w:tc>
      </w:tr>
      <w:tr w:rsidR="003F01F3" w:rsidRPr="003F01F3" w:rsidTr="00203379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2 02 30024 10 7028150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41,40</w:t>
            </w:r>
          </w:p>
        </w:tc>
      </w:tr>
      <w:tr w:rsidR="003F01F3" w:rsidRPr="003F01F3" w:rsidTr="00203379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2 02 40000 00 0000150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989,80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F01F3" w:rsidRPr="003F01F3" w:rsidTr="00203379">
        <w:trPr>
          <w:trHeight w:val="22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2 02 4 9999 10 4602150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2 02 4 9999 10 4603150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17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2 02 49999 10 7142150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482,30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2 02 20000 00 0000150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2 640,00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720,00</w:t>
            </w:r>
          </w:p>
        </w:tc>
      </w:tr>
      <w:tr w:rsidR="003F01F3" w:rsidRPr="003F01F3" w:rsidTr="00203379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2 02 25576 10 0000150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10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2 02 29999 10 7152150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</w:t>
            </w:r>
          </w:p>
        </w:tc>
      </w:tr>
      <w:tr w:rsidR="003F01F3" w:rsidRPr="003F01F3" w:rsidTr="00203379">
        <w:trPr>
          <w:trHeight w:val="25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2 02 29999 10 7209150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14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2 02 29999 10 7526150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</w:t>
            </w:r>
          </w:p>
        </w:tc>
      </w:tr>
      <w:tr w:rsidR="003F01F3" w:rsidRPr="003F01F3" w:rsidTr="00203379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ВСЕГО ДОХОДОВ: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16 005,01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12 170,34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12 179,26</w:t>
            </w:r>
          </w:p>
        </w:tc>
      </w:tr>
    </w:tbl>
    <w:p w:rsidR="003F01F3" w:rsidRPr="003F01F3" w:rsidRDefault="003F01F3" w:rsidP="003F01F3">
      <w:pPr>
        <w:tabs>
          <w:tab w:val="left" w:pos="6090"/>
        </w:tabs>
        <w:spacing w:after="0" w:line="240" w:lineRule="auto"/>
        <w:rPr>
          <w:rFonts w:ascii="Times New Roman" w:hAnsi="Times New Roman"/>
        </w:rPr>
        <w:sectPr w:rsidR="003F01F3" w:rsidRPr="003F01F3" w:rsidSect="00203379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5532" w:type="dxa"/>
        <w:tblInd w:w="-743" w:type="dxa"/>
        <w:tblLook w:val="04A0"/>
      </w:tblPr>
      <w:tblGrid>
        <w:gridCol w:w="7221"/>
        <w:gridCol w:w="694"/>
        <w:gridCol w:w="773"/>
        <w:gridCol w:w="1828"/>
        <w:gridCol w:w="710"/>
        <w:gridCol w:w="1877"/>
        <w:gridCol w:w="1625"/>
        <w:gridCol w:w="1146"/>
        <w:gridCol w:w="222"/>
      </w:tblGrid>
      <w:tr w:rsidR="003F01F3" w:rsidRPr="003F01F3" w:rsidTr="00203379">
        <w:trPr>
          <w:gridAfter w:val="1"/>
          <w:wAfter w:w="222" w:type="dxa"/>
          <w:trHeight w:val="33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ПРИЛОЖЕНИЕ №4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к  Решению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3F01F3">
              <w:rPr>
                <w:rFonts w:ascii="Times New Roman" w:hAnsi="Times New Roman"/>
                <w:color w:val="000000"/>
              </w:rPr>
              <w:t xml:space="preserve">от 23.12.2020г. </w:t>
            </w:r>
            <w:r w:rsidRPr="003F01F3">
              <w:rPr>
                <w:rFonts w:ascii="Times New Roman" w:hAnsi="Times New Roman"/>
              </w:rPr>
              <w:t>№20 «О бюджете Лесновского сельского поселения на 2021 год и на плановый период на 2022-2023 годы»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48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ind w:right="1603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классификации расходов бюджета поселения на 2021 год и на плановый период 2022-2023 годов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тыс.руб.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2023</w:t>
            </w:r>
          </w:p>
        </w:tc>
      </w:tr>
      <w:tr w:rsidR="003F01F3" w:rsidRPr="003F01F3" w:rsidTr="00203379">
        <w:trPr>
          <w:gridAfter w:val="1"/>
          <w:wAfter w:w="222" w:type="dxa"/>
          <w:trHeight w:val="42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4 570,900000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4 542,60000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4 825,30000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Функционирование высшего должностного лица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субъекта Российской Федерации и муниципального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22" w:type="dxa"/>
          <w:trHeight w:val="31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22" w:type="dxa"/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20 1 00 01000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20 1 00 01000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Федерации, высших исполнительных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государственной власти субъектов Российской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22" w:type="dxa"/>
          <w:trHeight w:val="31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Обеспечение деятельности органов местного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34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содержание аппарата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3 351,786300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3 054,79000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3 054,79000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2 176,10630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2 767,00000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2 767,00000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1 152,26550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287,79000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287,79000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830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3,01450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20,40000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Возмещение затрат по содержанию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штатных единиц, осуществляющих переданные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отдельные государственные полномочия области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и таможенных органов и органов финансового (фи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20 4 00 00000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бюджетам муниципальных районов на осуществление полномочий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 внешнему муниципальному финансовому контролю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20 4 00 93020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20 4 00 93020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283,40000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566,10000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20 5 00 99990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20 5 00 99990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Муниципальная программа "Противодействие корруп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ции в органах местного самоуправления Лесновского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сельского поселения на 2021-2023годы"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Осуществление просветительской работы в обществе по вопросам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местного самоуправления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02 0 04 00000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 профилактику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02 0 04 25130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02 0 04 25130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Осуществление первичного воинского учета 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территории,где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80,97900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80,98000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80,98000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16,82100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17,82000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21,62000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75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на </w:t>
            </w:r>
            <w:r w:rsidRPr="003F01F3">
              <w:rPr>
                <w:rFonts w:ascii="Times New Roman" w:hAnsi="Times New Roman"/>
                <w:color w:val="000000"/>
              </w:rPr>
              <w:t>2018-2023</w:t>
            </w:r>
            <w:r w:rsidRPr="003F01F3">
              <w:rPr>
                <w:rFonts w:ascii="Times New Roman" w:hAnsi="Times New Roman"/>
                <w:color w:val="FF0000"/>
              </w:rPr>
              <w:t xml:space="preserve"> </w:t>
            </w:r>
            <w:r w:rsidRPr="003F01F3">
              <w:rPr>
                <w:rFonts w:ascii="Times New Roman" w:hAnsi="Times New Roman"/>
              </w:rPr>
              <w:t>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Усиление противопожарной защиты объектов и населенного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пункта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01 0 03 00000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противопожарной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1569,85272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  2018-2023 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>Обеспечение сохранности и развития, автомобильных дорог,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улучшение их технического состояния,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безопасности движения автотранспортных средств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284,31441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354,24000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361,06000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284,31441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354,24000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361,06000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Капитальный ремонт и ремонт автомобильных дорог общего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пользования 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87,12127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01 0 01 25170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87,12127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дорог общего пользования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S1520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63,41704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S1520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63,41704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формирование муниципальных дорожных фондов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01 0 01 71520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1 081,00000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01 0 01 71520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1 081,00000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04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 xml:space="preserve">Мероприятия по землеустройству и землепользованию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территории Лесновского сельского поселения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2018-2023годы"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их санитарного и экологического состояния для обеспече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ния достойного и комфортного проживания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1 570,693000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Организация уличного освящения с использованием новых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721,213900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617,65000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308,82500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719,96950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617,65000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308,82500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1,24440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Организация  уличного освещения с использованием новых технологий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за счет средств иных межбюджетных трансфертов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городских, сельских поселений на финансирование расходных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обязательств, связанных с финансовым обеспечением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первоочередных расходов в 2021 году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01 0 02 46030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397,00000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01 0 02 46030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397,00000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Озеленение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3,13982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3,13982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449,33928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186,75000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211,17500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01 0 02 25230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449,33928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186,75000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211,17500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Реализация мероприятий по инициативе граждан,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проживающих в сельской местности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01 0 05 00000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СССР (за зданием МАУ «Лесновский сельский Дом культуры»)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05 L5764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05 L5764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в Лесновском сельском поселении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691,40009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бюджетам городских и сельских поселений Новгород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местных инициатив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01 0 06 75260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01 0 06 75260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Мероприятие по ремонту пешеходных дорожек в д.Лесная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Пл.Мира между д.6 и д.4 по ул.60 лет СССР от д.3 до д.18 (школа)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S5260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162,40009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S5260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162,40009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бюджетам городских и сельских поселений Новгород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ской области на поддержку реализации проектов территориальных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программы развития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01 0 06 72090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01 0 06 72090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1ED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1ED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(приобретение ограждения) дома 6 корпус 2 и дома 4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1ED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 ул.60 лет СССР в границах территории ТОС «Берёзка»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S2090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1ED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1ED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 0 06 S2090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Профессиональная подготовка, переподготовка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повышение квалификации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на организацию профессионального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 дополнительного профессионального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выборных должностных лиц, муниципальных служащих и служащих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20 5 00 25370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20 5 00 25370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Реализация мероприятий для детей и молодежи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Обеспчение деятельности муниципальных домов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20 5 00 14010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20 5 00 14010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Разработка проектной документации и проведение гос.экспертизы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20 5 00 14030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268,70680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20 5 00 14030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268,70680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Повышение оплаты труда работникам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культуры за счет иных межбюджетных трансфертов, предоставленных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из бюджета Новгородской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20 5 00 71420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482,30000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20 5 00 71420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       482,30000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замещавшим муниципальные должности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20 5 00 82100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20 5 00 82100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физической 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20 5 00 25100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15 999,29686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12 170,34000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12 179,26000</w:t>
            </w:r>
          </w:p>
        </w:tc>
        <w:tc>
          <w:tcPr>
            <w:tcW w:w="222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01F3" w:rsidRPr="003F01F3" w:rsidRDefault="003F01F3" w:rsidP="003F01F3">
      <w:pPr>
        <w:tabs>
          <w:tab w:val="left" w:pos="6090"/>
        </w:tabs>
        <w:spacing w:after="0" w:line="240" w:lineRule="auto"/>
        <w:rPr>
          <w:rFonts w:ascii="Times New Roman" w:hAnsi="Times New Roman"/>
        </w:rPr>
        <w:sectPr w:rsidR="003F01F3" w:rsidRPr="003F01F3" w:rsidSect="00203379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0940" w:type="dxa"/>
        <w:tblInd w:w="91" w:type="dxa"/>
        <w:tblLook w:val="04A0"/>
      </w:tblPr>
      <w:tblGrid>
        <w:gridCol w:w="3267"/>
        <w:gridCol w:w="1489"/>
        <w:gridCol w:w="453"/>
        <w:gridCol w:w="582"/>
        <w:gridCol w:w="1169"/>
        <w:gridCol w:w="1337"/>
        <w:gridCol w:w="1251"/>
        <w:gridCol w:w="1202"/>
        <w:gridCol w:w="222"/>
        <w:gridCol w:w="222"/>
      </w:tblGrid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Приложение 5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>к Решению Совета депутатов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Лесновского сельского поселения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от 23.12.2020 № 20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>«О бюджете Лесновского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 сельского поселения на 2021 год и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на плановый период 2022-2023 годов»                               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108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2021 год и на плановый период  2022 и 2023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9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 xml:space="preserve">2021 год       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3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2023 годы»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5 140,42454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2 040,24000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1 762,66300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4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1 474,73145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1 112,24000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1 119,06000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Мероприятия по землеустройству и землепользованию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1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0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0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1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5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01 0 02 00000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1 570,69300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889,40000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605,00300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6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719,96950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1,24440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6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уличного освещения с использованием новых технологий за счет 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2021 году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Мероприятия в области противопожарной безопасности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Мероприятия в области противопожарной безопасности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32,60000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32,60000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32,60000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6,00000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01 0 05 00000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3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01 0 06 00000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691,40009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3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 xml:space="preserve">Субсидии бюджетам городских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2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Мероприятие по ремонту пешеходных дорожек в д.Лесная Пл.Мира между д.6 и д.4 по ул.60 лет СССР от д.3 до д.18 (школа)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8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5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Мероприятия по поддержке обустройства придомовой территории (приобретение ограждения) дома 6 корпус 2 и дома 4 по ул.60 лет СССР в границах территории ТОС «Берёзка»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3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2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«Противодействие коррупции в органах местного самоуправления Лесновского сельского поселения на 2021-2023 годы»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6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02 0 04 00000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16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F01F3" w:rsidRPr="003F01F3" w:rsidRDefault="003F01F3" w:rsidP="003F01F3">
      <w:pPr>
        <w:tabs>
          <w:tab w:val="left" w:pos="6090"/>
        </w:tabs>
        <w:spacing w:after="0" w:line="240" w:lineRule="auto"/>
        <w:rPr>
          <w:rFonts w:ascii="Times New Roman" w:hAnsi="Times New Roman"/>
        </w:rPr>
        <w:sectPr w:rsidR="003F01F3" w:rsidRPr="003F01F3" w:rsidSect="00203379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6538" w:type="dxa"/>
        <w:tblInd w:w="-601" w:type="dxa"/>
        <w:tblLayout w:type="fixed"/>
        <w:tblLook w:val="04A0"/>
      </w:tblPr>
      <w:tblGrid>
        <w:gridCol w:w="6096"/>
        <w:gridCol w:w="850"/>
        <w:gridCol w:w="206"/>
        <w:gridCol w:w="503"/>
        <w:gridCol w:w="101"/>
        <w:gridCol w:w="183"/>
        <w:gridCol w:w="53"/>
        <w:gridCol w:w="372"/>
        <w:gridCol w:w="31"/>
        <w:gridCol w:w="640"/>
        <w:gridCol w:w="38"/>
        <w:gridCol w:w="567"/>
        <w:gridCol w:w="25"/>
        <w:gridCol w:w="600"/>
        <w:gridCol w:w="83"/>
        <w:gridCol w:w="657"/>
        <w:gridCol w:w="194"/>
        <w:gridCol w:w="709"/>
        <w:gridCol w:w="765"/>
        <w:gridCol w:w="936"/>
        <w:gridCol w:w="1417"/>
        <w:gridCol w:w="425"/>
        <w:gridCol w:w="851"/>
        <w:gridCol w:w="236"/>
      </w:tblGrid>
      <w:tr w:rsidR="003F01F3" w:rsidRPr="003F01F3" w:rsidTr="00203379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ПРИЛОЖЕНИЕ №6</w:t>
            </w:r>
          </w:p>
        </w:tc>
      </w:tr>
      <w:tr w:rsidR="003F01F3" w:rsidRPr="003F01F3" w:rsidTr="00203379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 Решению Совета депутатов Лесновского сельского поселения  от 23.12.2020  №20 «О бюджете Лесновского сельского поселения на 2021 год и на плановый период 2022-2023 годов"</w:t>
            </w:r>
          </w:p>
        </w:tc>
      </w:tr>
      <w:tr w:rsidR="003F01F3" w:rsidRPr="003F01F3" w:rsidTr="00203379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2"/>
          <w:wAfter w:w="1087" w:type="dxa"/>
          <w:trHeight w:val="510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4"/>
          <w:wAfter w:w="2929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</w:t>
            </w:r>
          </w:p>
        </w:tc>
      </w:tr>
      <w:tr w:rsidR="003F01F3" w:rsidRPr="003F01F3" w:rsidTr="00203379">
        <w:trPr>
          <w:gridAfter w:val="4"/>
          <w:wAfter w:w="2929" w:type="dxa"/>
          <w:trHeight w:val="390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ind w:right="3835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Ведомственная структура расходов бюджета поселения на 2021 год</w:t>
            </w:r>
          </w:p>
        </w:tc>
      </w:tr>
      <w:tr w:rsidR="003F01F3" w:rsidRPr="003F01F3" w:rsidTr="00203379">
        <w:trPr>
          <w:gridAfter w:val="4"/>
          <w:wAfter w:w="2929" w:type="dxa"/>
          <w:trHeight w:val="390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и  на плановый период 2022-2023 годов</w:t>
            </w:r>
          </w:p>
        </w:tc>
      </w:tr>
      <w:tr w:rsidR="003F01F3" w:rsidRPr="003F01F3" w:rsidTr="00203379">
        <w:trPr>
          <w:gridAfter w:val="4"/>
          <w:wAfter w:w="2929" w:type="dxa"/>
          <w:trHeight w:val="289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4"/>
          <w:wAfter w:w="2929" w:type="dxa"/>
          <w:trHeight w:val="15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МП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ПП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3F01F3" w:rsidRPr="003F01F3" w:rsidTr="00203379">
        <w:trPr>
          <w:gridAfter w:val="1"/>
          <w:wAfter w:w="236" w:type="dxa"/>
          <w:trHeight w:val="4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2023</w:t>
            </w:r>
          </w:p>
        </w:tc>
      </w:tr>
      <w:tr w:rsidR="003F01F3" w:rsidRPr="003F01F3" w:rsidTr="00203379">
        <w:trPr>
          <w:gridAfter w:val="1"/>
          <w:wAfter w:w="236" w:type="dxa"/>
          <w:trHeight w:val="82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Администрация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40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4 570,90000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4 542,60000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4 825,30000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субъекта Российской Федерации и  муниципального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обеспечение функций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(муниицпальных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1 014,10000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Федерации, высших исполнительных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государственной власти субъектов Российской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Обеспечение деятельности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содержание аппарата органов местного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3 096,19000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обеспечение функций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3 351,78630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3 054,79000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3 054,79000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2 176,10630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2 767,00000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2 767,00000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1 152,26550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287,79000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287,79000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3,01450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20,40000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Возмещение затрат по содержанию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штатных единиц, осуществляющих переданные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отдельные государственные полномочия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41,40000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39,70000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1,70000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Обеспечение деятельности финансовых, налоговых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и таможенных органов и органов финансового (фи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147,91000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бюджетам муниципальных районов на осуществление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36" w:type="dxa"/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147,91000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283,40000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566,10000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 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565,10000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Муниципальная программа "Противодействие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коррупции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Лесновского сельского поселения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Осуществление просветительской работы в обществе по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местного самоуправления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пребывания граждан антикоррупционных материалов,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направленных на профилактику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102,60000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102,60000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102,60000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Осуществление первичного воинского учета 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территории,где отсутствуют воинские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102,60000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80,97900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80,98000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16,82100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17,82000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21,62000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</w:tr>
      <w:tr w:rsidR="003F01F3" w:rsidRPr="003F01F3" w:rsidTr="00203379">
        <w:trPr>
          <w:gridAfter w:val="1"/>
          <w:wAfter w:w="236" w:type="dxa"/>
          <w:trHeight w:val="6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38,60000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Усиление противопожарной защиты объектов и населенного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пункта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противопожарной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32,60000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1 569,85272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1 119,06000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Дорожное хозяйство (дорожный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1 561,85272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1 119,06000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1 561,85272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1 119,06000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Обеспечение сохранности и развития, автомобильных дорог,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улучшение их технического состояния,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безопасности движения автотранспортных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361,06000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361,06000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361,06000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Капитальный ремонт и ремонт автомобильных дорог общего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87,12127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87,12127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дорог общего пользования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63,41704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63,41704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38,00000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формирование муниципальных дорожных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1 081,00000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1 081,00000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605,00000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605,00000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605,00000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Благоустройство территорий населенных пунктов, улучшение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их санитарного и экологического состояния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достойного и комфортного проживания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1 570,69300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605,00000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Организация уличного освящения с использованием новых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721,21390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617,65000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308,82500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719,96950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617,65000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308,82500</w:t>
            </w:r>
          </w:p>
        </w:tc>
      </w:tr>
      <w:tr w:rsidR="003F01F3" w:rsidRPr="003F01F3" w:rsidTr="00203379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1,24440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</w:tr>
      <w:tr w:rsidR="003F01F3" w:rsidRPr="003F01F3" w:rsidTr="00203379">
        <w:trPr>
          <w:trHeight w:val="289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Организация  уличного освещения с тспользованием новых технологий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за счет средств иных межбюджетных трансфертов бюджетам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городских, сельских поселений на финансирование расходных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обязательств, связанных с финансовым обеспечением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первоочередных расходов в 2021 году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397,00000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397,00000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Озеленение территорий поселения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35,00000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3,13982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3,13982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449,33928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211,17500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449,33928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211,17500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Реализация мероприятий по инициативе граждан,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проживающих в сельской местности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СССР (за зданием МАУ «Лесновский сельский Дом культуры»)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L5764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L5764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в Лесновском сельском поселении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691,400090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бюджетам городских и сельских поселений Новгород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местных инициатив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450,000000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450,000000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Мероприятие по ремонту пешеходных дорожек в д.Лесная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Пл.Мира между д.6 и д.4 по ул.60 лет СССР от д.3 до д.18 (школа)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162,400090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162,400090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бюджетам городских и сельских поселений Новгород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ской области на поддержку реализации проектов территориальных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программы развития территории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(приобретение ограждения) дома 6 корпус 2 и дома 4 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 ул.60 лет СССР в границах территории ТОС «Берёзка»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Профессиональная подготовка, переподготовка 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повышение квалификации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на организацию профессионального образования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 дополнительного профессионального образования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служащих сельских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Реализация мероприятий для детей и молодежи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культуры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Обеспечение деятельности муниципальных домов культуры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5 145,54425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Субсидии автономным учреждениям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5 145,54425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5 296,20000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Разработка проектной документации и проведение гос.экспертизы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268,70680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268,70680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Повышение оплаты труда работникам муниципальных учреждений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культуры за счет иных межбюджетных трансфертов, предоставленных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из бюджета Новгородской области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482,30000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482,30000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замещавшим муниципальные должности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Мероприятия в области физической культуры и спорта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1F3">
              <w:rPr>
                <w:rFonts w:ascii="Times New Roman" w:hAnsi="Times New Roman"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1F3" w:rsidRPr="003F01F3" w:rsidTr="00203379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15 999,29686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12 170,34000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01F3">
              <w:rPr>
                <w:rFonts w:ascii="Times New Roman" w:hAnsi="Times New Roman"/>
                <w:b/>
                <w:bCs/>
              </w:rPr>
              <w:t>12 179,26000</w:t>
            </w:r>
          </w:p>
        </w:tc>
        <w:tc>
          <w:tcPr>
            <w:tcW w:w="236" w:type="dxa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01F3" w:rsidRPr="003F01F3" w:rsidRDefault="003F01F3" w:rsidP="003F01F3">
      <w:pPr>
        <w:tabs>
          <w:tab w:val="left" w:pos="6090"/>
        </w:tabs>
        <w:spacing w:after="0" w:line="240" w:lineRule="auto"/>
        <w:rPr>
          <w:rFonts w:ascii="Times New Roman" w:hAnsi="Times New Roman"/>
        </w:rPr>
        <w:sectPr w:rsidR="003F01F3" w:rsidRPr="003F01F3" w:rsidSect="00203379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058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400"/>
        <w:gridCol w:w="1420"/>
        <w:gridCol w:w="1360"/>
      </w:tblGrid>
      <w:tr w:rsidR="003F01F3" w:rsidRPr="003F01F3" w:rsidTr="00203379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Приложение № 7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к Решению Совета депутатов </w:t>
            </w:r>
            <w:r w:rsidRPr="003F01F3">
              <w:rPr>
                <w:rFonts w:ascii="Times New Roman" w:hAnsi="Times New Roman"/>
                <w:color w:val="000000"/>
              </w:rPr>
              <w:br/>
              <w:t>Лесновского сельского поселения от  «23» декабря 2020  года №20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  «О бюджете Лесновского сельского поселенияна 2021 год 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    и плановый период 2022-2023 годов»</w:t>
            </w:r>
            <w:r w:rsidRPr="003F01F3">
              <w:rPr>
                <w:rFonts w:ascii="Times New Roman" w:hAnsi="Times New Roman"/>
                <w:color w:val="000000"/>
              </w:rPr>
              <w:br/>
              <w:t xml:space="preserve">                               </w:t>
            </w:r>
          </w:p>
        </w:tc>
      </w:tr>
      <w:tr w:rsidR="003F01F3" w:rsidRPr="003F01F3" w:rsidTr="0020337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Лесновского сельского поселения на 2021 год </w:t>
            </w:r>
            <w:r w:rsidRPr="003F01F3">
              <w:rPr>
                <w:rFonts w:ascii="Times New Roman" w:hAnsi="Times New Roman"/>
                <w:b/>
                <w:bCs/>
                <w:color w:val="000000"/>
              </w:rPr>
              <w:br/>
              <w:t>и плановый период 2022-2023 годов</w:t>
            </w:r>
          </w:p>
        </w:tc>
      </w:tr>
      <w:tr w:rsidR="003F01F3" w:rsidRPr="003F01F3" w:rsidTr="0020337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F01F3" w:rsidRPr="003F01F3" w:rsidTr="0020337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R="003F01F3" w:rsidRPr="003F01F3" w:rsidTr="00203379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2023 год</w:t>
            </w:r>
          </w:p>
        </w:tc>
      </w:tr>
      <w:tr w:rsidR="003F01F3" w:rsidRPr="003F01F3" w:rsidTr="00203379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01F3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</w:tr>
      <w:tr w:rsidR="003F01F3" w:rsidRPr="003F01F3" w:rsidTr="00203379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341 01 00 00 00 00 0000 000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-5,71314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</w:tr>
      <w:tr w:rsidR="003F01F3" w:rsidRPr="003F01F3" w:rsidTr="00203379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341 01 05 00 00 00 0000 000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-5,71314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0,00000</w:t>
            </w:r>
          </w:p>
        </w:tc>
      </w:tr>
      <w:tr w:rsidR="003F01F3" w:rsidRPr="003F01F3" w:rsidTr="00203379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341 01 05 00 00 00 0000 500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-12 179,26000</w:t>
            </w:r>
          </w:p>
        </w:tc>
      </w:tr>
      <w:tr w:rsidR="003F01F3" w:rsidRPr="003F01F3" w:rsidTr="0020337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341 01 05 02 00 00 0000 500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-12 179,26000</w:t>
            </w:r>
          </w:p>
        </w:tc>
      </w:tr>
      <w:tr w:rsidR="003F01F3" w:rsidRPr="003F01F3" w:rsidTr="00203379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341 01 05 02 01 00 0000 510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-12 179,26000</w:t>
            </w:r>
          </w:p>
        </w:tc>
      </w:tr>
      <w:tr w:rsidR="003F01F3" w:rsidRPr="003F01F3" w:rsidTr="00203379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341 01 05 02 01 10 0000 510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-12 179,26000</w:t>
            </w:r>
          </w:p>
        </w:tc>
      </w:tr>
      <w:tr w:rsidR="003F01F3" w:rsidRPr="003F01F3" w:rsidTr="00203379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341 01 05 00 00 00 0000 600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12 179,26000</w:t>
            </w:r>
          </w:p>
        </w:tc>
      </w:tr>
      <w:tr w:rsidR="003F01F3" w:rsidRPr="003F01F3" w:rsidTr="00203379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341 01 05 02 00 00 0000 610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12 179,26000</w:t>
            </w:r>
          </w:p>
        </w:tc>
      </w:tr>
      <w:tr w:rsidR="003F01F3" w:rsidRPr="003F01F3" w:rsidTr="00203379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341 01 05 02 01 00 0000 610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12 179,26000</w:t>
            </w:r>
          </w:p>
        </w:tc>
      </w:tr>
      <w:tr w:rsidR="003F01F3" w:rsidRPr="003F01F3" w:rsidTr="00203379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F3" w:rsidRPr="003F01F3" w:rsidRDefault="003F01F3" w:rsidP="003F0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 xml:space="preserve">341 01 05 02 01 10 0000 610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15 999,29686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12 170,34000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F3" w:rsidRPr="003F01F3" w:rsidRDefault="003F01F3" w:rsidP="003F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01F3">
              <w:rPr>
                <w:rFonts w:ascii="Times New Roman" w:hAnsi="Times New Roman"/>
                <w:color w:val="000000"/>
              </w:rPr>
              <w:t>12 179,26000</w:t>
            </w:r>
          </w:p>
        </w:tc>
      </w:tr>
    </w:tbl>
    <w:p w:rsidR="003F01F3" w:rsidRPr="003F01F3" w:rsidRDefault="003F01F3" w:rsidP="003F01F3">
      <w:pPr>
        <w:tabs>
          <w:tab w:val="left" w:pos="6090"/>
        </w:tabs>
        <w:spacing w:after="0" w:line="240" w:lineRule="auto"/>
        <w:rPr>
          <w:rFonts w:ascii="Times New Roman" w:hAnsi="Times New Roman"/>
        </w:rPr>
      </w:pPr>
    </w:p>
    <w:p w:rsidR="00F2444F" w:rsidRPr="003F01F3" w:rsidRDefault="00F2444F" w:rsidP="003F01F3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0331ED" w:rsidRDefault="000331ED" w:rsidP="003F01F3">
      <w:pPr>
        <w:tabs>
          <w:tab w:val="left" w:pos="-1843"/>
        </w:tabs>
        <w:spacing w:after="0" w:line="240" w:lineRule="auto"/>
        <w:rPr>
          <w:rFonts w:ascii="Times New Roman" w:hAnsi="Times New Roman"/>
        </w:rPr>
        <w:sectPr w:rsidR="000331ED" w:rsidSect="00F2444F">
          <w:pgSz w:w="16838" w:h="11906" w:orient="landscape" w:code="9"/>
          <w:pgMar w:top="1134" w:right="1134" w:bottom="624" w:left="284" w:header="709" w:footer="709" w:gutter="0"/>
          <w:cols w:space="708"/>
          <w:docGrid w:linePitch="360"/>
        </w:sectPr>
      </w:pPr>
    </w:p>
    <w:p w:rsidR="000331ED" w:rsidRPr="000331ED" w:rsidRDefault="000331ED" w:rsidP="000331ED">
      <w:pPr>
        <w:spacing w:after="0" w:line="240" w:lineRule="auto"/>
        <w:ind w:right="-83"/>
        <w:jc w:val="center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Российская   Федерация </w:t>
      </w:r>
    </w:p>
    <w:p w:rsidR="000331ED" w:rsidRPr="000331ED" w:rsidRDefault="000331ED" w:rsidP="000331ED">
      <w:pPr>
        <w:spacing w:after="0" w:line="240" w:lineRule="auto"/>
        <w:ind w:right="-83"/>
        <w:jc w:val="center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Совет депутатов Лесновского сельского поселения</w:t>
      </w:r>
    </w:p>
    <w:p w:rsidR="000331ED" w:rsidRPr="000331ED" w:rsidRDefault="000331ED" w:rsidP="000331ED">
      <w:pPr>
        <w:spacing w:after="0" w:line="240" w:lineRule="auto"/>
        <w:ind w:right="-83"/>
        <w:jc w:val="center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Новгородского района Новгородской области </w:t>
      </w:r>
    </w:p>
    <w:p w:rsidR="000331ED" w:rsidRPr="000331ED" w:rsidRDefault="000331ED" w:rsidP="000331E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331ED" w:rsidRPr="000331ED" w:rsidRDefault="000331ED" w:rsidP="000331E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331ED" w:rsidRPr="000331ED" w:rsidRDefault="000331ED" w:rsidP="000331E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>Р Е Ш Е Н И Е</w:t>
      </w:r>
    </w:p>
    <w:p w:rsidR="000331ED" w:rsidRPr="000331ED" w:rsidRDefault="000331ED" w:rsidP="000331E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</w:t>
      </w:r>
    </w:p>
    <w:p w:rsidR="000331ED" w:rsidRPr="000331ED" w:rsidRDefault="000331ED" w:rsidP="000331E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</w:t>
      </w:r>
    </w:p>
    <w:p w:rsidR="000331ED" w:rsidRPr="000331ED" w:rsidRDefault="000331ED" w:rsidP="000331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от 23.12.2021 №63</w:t>
      </w:r>
    </w:p>
    <w:p w:rsidR="000331ED" w:rsidRPr="000331ED" w:rsidRDefault="000331ED" w:rsidP="000331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д. Лесная</w:t>
      </w:r>
    </w:p>
    <w:p w:rsidR="000331ED" w:rsidRPr="000331ED" w:rsidRDefault="000331ED" w:rsidP="000331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ind w:right="-87"/>
        <w:rPr>
          <w:rFonts w:ascii="Times New Roman" w:eastAsia="Times New Roman" w:hAnsi="Times New Roman"/>
          <w:b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>О бюджете Лесновского сельского поселения</w:t>
      </w:r>
    </w:p>
    <w:p w:rsidR="000331ED" w:rsidRPr="000331ED" w:rsidRDefault="000331ED" w:rsidP="000331ED">
      <w:pPr>
        <w:spacing w:after="0" w:line="240" w:lineRule="auto"/>
        <w:ind w:right="-87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>на 2022 год и плановый период 2023 и 2024 годов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Совет депутатов Лесновского сельского поселения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331ED">
        <w:rPr>
          <w:rFonts w:ascii="Times New Roman" w:eastAsia="Times New Roman" w:hAnsi="Times New Roman"/>
          <w:b/>
          <w:lang w:eastAsia="ru-RU"/>
        </w:rPr>
        <w:t>РЕШИЛ: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1. Утвердить основные характеристики бюджета Лесновского сельского поселения (далее - бюджет поселения) </w:t>
      </w:r>
      <w:r w:rsidRPr="000331ED">
        <w:rPr>
          <w:rFonts w:ascii="Times New Roman" w:eastAsia="Times New Roman" w:hAnsi="Times New Roman"/>
          <w:b/>
          <w:lang w:eastAsia="ru-RU"/>
        </w:rPr>
        <w:t>на 2022 год</w:t>
      </w:r>
      <w:r w:rsidRPr="000331ED">
        <w:rPr>
          <w:rFonts w:ascii="Times New Roman" w:eastAsia="Times New Roman" w:hAnsi="Times New Roman"/>
          <w:lang w:eastAsia="ru-RU"/>
        </w:rPr>
        <w:t>: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1) прогнозируемый общий объем доходов бюджета поселения в сумме </w:t>
      </w:r>
      <w:r w:rsidRPr="000331ED">
        <w:rPr>
          <w:rFonts w:ascii="Times New Roman" w:eastAsia="Times New Roman" w:hAnsi="Times New Roman"/>
          <w:b/>
          <w:lang w:eastAsia="ru-RU"/>
        </w:rPr>
        <w:t>13 617,10 тыс. рублей</w:t>
      </w:r>
      <w:r w:rsidRPr="000331ED">
        <w:rPr>
          <w:rFonts w:ascii="Times New Roman" w:eastAsia="Times New Roman" w:hAnsi="Times New Roman"/>
          <w:lang w:eastAsia="ru-RU"/>
        </w:rPr>
        <w:t>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2) общий объем расходов бюджета поселения в сумме </w:t>
      </w:r>
      <w:r w:rsidRPr="000331ED">
        <w:rPr>
          <w:rFonts w:ascii="Times New Roman" w:eastAsia="Times New Roman" w:hAnsi="Times New Roman"/>
          <w:b/>
          <w:lang w:eastAsia="ru-RU"/>
        </w:rPr>
        <w:t>13 617,10 тыс. рублей</w:t>
      </w:r>
      <w:r w:rsidRPr="000331ED">
        <w:rPr>
          <w:rFonts w:ascii="Times New Roman" w:eastAsia="Times New Roman" w:hAnsi="Times New Roman"/>
          <w:lang w:eastAsia="ru-RU"/>
        </w:rPr>
        <w:t>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3) прогнозируемый дефицит бюджета поселения в сумме </w:t>
      </w:r>
      <w:r w:rsidRPr="000331ED">
        <w:rPr>
          <w:rFonts w:ascii="Times New Roman" w:eastAsia="Times New Roman" w:hAnsi="Times New Roman"/>
          <w:b/>
          <w:lang w:eastAsia="ru-RU"/>
        </w:rPr>
        <w:t>0,0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2. Утвердить основные характеристики бюджета поселения на </w:t>
      </w:r>
      <w:r w:rsidRPr="000331ED">
        <w:rPr>
          <w:rFonts w:ascii="Times New Roman" w:eastAsia="Times New Roman" w:hAnsi="Times New Roman"/>
          <w:b/>
          <w:lang w:eastAsia="ru-RU"/>
        </w:rPr>
        <w:t>2023 год</w:t>
      </w:r>
      <w:r w:rsidRPr="000331ED">
        <w:rPr>
          <w:rFonts w:ascii="Times New Roman" w:eastAsia="Times New Roman" w:hAnsi="Times New Roman"/>
          <w:lang w:eastAsia="ru-RU"/>
        </w:rPr>
        <w:t xml:space="preserve"> и на </w:t>
      </w:r>
      <w:r w:rsidRPr="000331ED">
        <w:rPr>
          <w:rFonts w:ascii="Times New Roman" w:eastAsia="Times New Roman" w:hAnsi="Times New Roman"/>
          <w:b/>
          <w:lang w:eastAsia="ru-RU"/>
        </w:rPr>
        <w:t>2024 год</w:t>
      </w:r>
      <w:r w:rsidRPr="000331ED">
        <w:rPr>
          <w:rFonts w:ascii="Times New Roman" w:eastAsia="Times New Roman" w:hAnsi="Times New Roman"/>
          <w:lang w:eastAsia="ru-RU"/>
        </w:rPr>
        <w:t>: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1) прогнозируемый общий объем доходов бюджета поселения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12 692,40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12 624,8 тыс. рублей</w:t>
      </w:r>
      <w:r w:rsidRPr="000331ED">
        <w:rPr>
          <w:rFonts w:ascii="Times New Roman" w:eastAsia="Times New Roman" w:hAnsi="Times New Roman"/>
          <w:lang w:eastAsia="ru-RU"/>
        </w:rPr>
        <w:t>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2) общий объем расходов бюджета поселения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12 692,40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12 624,8 тыс. рублей</w:t>
      </w:r>
      <w:r w:rsidRPr="000331ED">
        <w:rPr>
          <w:rFonts w:ascii="Times New Roman" w:eastAsia="Times New Roman" w:hAnsi="Times New Roman"/>
          <w:lang w:eastAsia="ru-RU"/>
        </w:rPr>
        <w:t>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3) прогнозируемый дефицит бюджета поселения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0,0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0,0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3. Утвердить прогнозируемые поступления доходов в бюджет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>приложению 1</w:t>
      </w:r>
      <w:r w:rsidRPr="000331ED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4. Утвердить 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>приложению 2</w:t>
      </w:r>
      <w:r w:rsidRPr="000331ED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Утвердить ведомственную структуру расходов бюджета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>приложению 3</w:t>
      </w:r>
      <w:r w:rsidRPr="000331ED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Утвердить 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 xml:space="preserve">приложению 4 </w:t>
      </w:r>
      <w:r w:rsidRPr="000331ED">
        <w:rPr>
          <w:rFonts w:ascii="Times New Roman" w:eastAsia="Times New Roman" w:hAnsi="Times New Roman"/>
          <w:lang w:eastAsia="ru-RU"/>
        </w:rPr>
        <w:t>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5. Утвердить общий объем бюджетных ассигнований на исполнение публичных нормативных обязательств на 2022-2024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 xml:space="preserve">180,0 тыс. рублей </w:t>
      </w:r>
      <w:r w:rsidRPr="000331ED">
        <w:rPr>
          <w:rFonts w:ascii="Times New Roman" w:eastAsia="Times New Roman" w:hAnsi="Times New Roman"/>
          <w:lang w:eastAsia="ru-RU"/>
        </w:rPr>
        <w:t>ежегодно.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6. Утвердить объем межбюджетных трансфертов, получаемых из других бюджетов бюджетной системы Российской Федерации </w:t>
      </w:r>
      <w:r w:rsidRPr="000331ED">
        <w:rPr>
          <w:rFonts w:ascii="Times New Roman" w:eastAsia="Times New Roman" w:hAnsi="Times New Roman"/>
          <w:b/>
          <w:lang w:eastAsia="ru-RU"/>
        </w:rPr>
        <w:t>на 2022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8 259,80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,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7 286,80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7 168,50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0331ED">
        <w:rPr>
          <w:rFonts w:ascii="Times New Roman" w:eastAsia="Times New Roman" w:hAnsi="Times New Roman"/>
          <w:b/>
          <w:lang w:eastAsia="ru-RU"/>
        </w:rPr>
        <w:t>на 2022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147,91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,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147,91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147,91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7. Утвердить объем условно утвержденных расходов </w:t>
      </w:r>
      <w:r w:rsidRPr="000331ED">
        <w:rPr>
          <w:rFonts w:ascii="Times New Roman" w:eastAsia="Times New Roman" w:hAnsi="Times New Roman"/>
          <w:b/>
          <w:lang w:eastAsia="ru-RU"/>
        </w:rPr>
        <w:t>на 2023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317,31</w:t>
      </w:r>
      <w:r w:rsidRPr="000331ED"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  <w:r w:rsidRPr="000331ED">
        <w:rPr>
          <w:rFonts w:ascii="Times New Roman" w:eastAsia="Times New Roman" w:hAnsi="Times New Roman"/>
          <w:b/>
          <w:lang w:eastAsia="ru-RU"/>
        </w:rPr>
        <w:t>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</w:t>
      </w:r>
      <w:r w:rsidRPr="000331ED">
        <w:rPr>
          <w:rFonts w:ascii="Times New Roman" w:eastAsia="Times New Roman" w:hAnsi="Times New Roman"/>
          <w:b/>
          <w:lang w:eastAsia="ru-RU"/>
        </w:rPr>
        <w:t>на 2024 год</w:t>
      </w:r>
      <w:r w:rsidRPr="000331ED">
        <w:rPr>
          <w:rFonts w:ascii="Times New Roman" w:eastAsia="Times New Roman" w:hAnsi="Times New Roman"/>
          <w:lang w:eastAsia="ru-RU"/>
        </w:rPr>
        <w:t xml:space="preserve"> в сумме </w:t>
      </w:r>
      <w:r w:rsidRPr="000331ED">
        <w:rPr>
          <w:rFonts w:ascii="Times New Roman" w:eastAsia="Times New Roman" w:hAnsi="Times New Roman"/>
          <w:b/>
          <w:lang w:eastAsia="ru-RU"/>
        </w:rPr>
        <w:t>631,241</w:t>
      </w:r>
      <w:r w:rsidRPr="000331ED"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  <w:r w:rsidRPr="000331ED">
        <w:rPr>
          <w:rFonts w:ascii="Times New Roman" w:eastAsia="Times New Roman" w:hAnsi="Times New Roman"/>
          <w:b/>
          <w:lang w:eastAsia="ru-RU"/>
        </w:rPr>
        <w:t>тыс.рублей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8. Утвердить источники внутреннего финансирования дефицита бюджета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>приложению 5</w:t>
      </w:r>
      <w:r w:rsidRPr="000331ED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9. Утвердить объем бюджетных ассигнований дорожного фонда Лесновского поселения на 2022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1 562,80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2023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1 173,60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 и на 2024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1 181,70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10. Утвердить объем резервного фонда Администрации Лесновского сельского поселения на 2022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1,0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2023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1,0 тыс. 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2024 год в сумме </w:t>
      </w:r>
      <w:r w:rsidRPr="000331ED">
        <w:rPr>
          <w:rFonts w:ascii="Times New Roman" w:eastAsia="Times New Roman" w:hAnsi="Times New Roman"/>
          <w:b/>
          <w:lang w:eastAsia="ru-RU"/>
        </w:rPr>
        <w:t>1,0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11. Установить в 2022-2024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750 рублей, в прочих населенных пунктах – 350,0 рублей. В случае командирования в такую местность, откуда по условиям транспортного сообщения и характеру выполняемого служебного задания есть возможность ежедневно возвращаться к постоянному месту жительства, суточные не выплачиваются.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12. Установить в 2022-2024 годах размер единовременной компенсационной выплаты на лечение (оздоровление) лицам, замещающим муниципальные должности Лесновского сельского поселения и должности муниципальной службы Лесновского сельского поселения в сумме 40,1 тыс. рублей ежегодно.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13. Установить, что в 2022 году остатки средств бюджета поселения по состоянию на 01 января 2022 года, за исключением остатков неиспользованных средств дорожного фонда Лесновского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14. Установить, что в соответствии с решениями Главы Лесновского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б)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бюджета поселения;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е) увеличение бюджетных ассигнований по отдельным разделам, подразделам, целевым статьям, группами и подгруппами, и видам расходов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0331ED" w:rsidRPr="000331ED" w:rsidRDefault="000331ED" w:rsidP="0003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1ED">
        <w:rPr>
          <w:rFonts w:ascii="Times New Roman" w:hAnsi="Times New Roman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0331ED" w:rsidRPr="000331ED" w:rsidRDefault="000331ED" w:rsidP="00033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0331ED" w:rsidRPr="000331ED" w:rsidRDefault="000331ED" w:rsidP="00033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и) направление бюджетных ассигнований дорожного фонда Лесновского сельского поселения в объеме их неполного использования в отчетном финансовом году на увеличение бюджетных ассигнований дорожного фонда Лесновского сельского поселения в текущем финансовом году со статьей 96 и пунктом 5 статьи 179.4 Бюджетного кодекса Российской Федерации.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15. Утвердить нормативы распределения доходов бюджета поселения на 2022 год и на плановый период 2023 и 2024 годов согласно </w:t>
      </w:r>
      <w:r w:rsidRPr="000331ED">
        <w:rPr>
          <w:rFonts w:ascii="Times New Roman" w:eastAsia="Times New Roman" w:hAnsi="Times New Roman"/>
          <w:b/>
          <w:lang w:eastAsia="ru-RU"/>
        </w:rPr>
        <w:t>приложению 6</w:t>
      </w:r>
      <w:r w:rsidRPr="000331ED">
        <w:rPr>
          <w:rFonts w:ascii="Times New Roman" w:eastAsia="Times New Roman" w:hAnsi="Times New Roman"/>
          <w:lang w:eastAsia="ru-RU"/>
        </w:rPr>
        <w:t xml:space="preserve"> к настоящему Решению.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16. Утвердить верхний предел муниципального внутреннего и внешнего долга Лесновского сельского поселения на 01 января 2023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01 января 2024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01 января 2025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 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2023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01 января 2024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тыс.рублей</w:t>
      </w:r>
      <w:r w:rsidRPr="000331ED">
        <w:rPr>
          <w:rFonts w:ascii="Times New Roman" w:eastAsia="Times New Roman" w:hAnsi="Times New Roman"/>
          <w:lang w:eastAsia="ru-RU"/>
        </w:rPr>
        <w:t xml:space="preserve">, на 01 января 2025 года в сумме </w:t>
      </w:r>
      <w:r w:rsidRPr="000331ED">
        <w:rPr>
          <w:rFonts w:ascii="Times New Roman" w:eastAsia="Times New Roman" w:hAnsi="Times New Roman"/>
          <w:b/>
          <w:lang w:eastAsia="ru-RU"/>
        </w:rPr>
        <w:t>0,00 тыс.рублей</w:t>
      </w:r>
      <w:r w:rsidRPr="000331ED">
        <w:rPr>
          <w:rFonts w:ascii="Times New Roman" w:eastAsia="Times New Roman" w:hAnsi="Times New Roman"/>
          <w:lang w:eastAsia="ru-RU"/>
        </w:rPr>
        <w:t>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17.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учитываться на лицевых счетах, открытых им в Управлении Федерального казначейства по Новгородской области.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18.Настоящее Решение вступает в силу с 1 января 2022 года.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19.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4" w:history="1">
        <w:r w:rsidRPr="000331E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0331ED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0331E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lesnaya</w:t>
        </w:r>
        <w:r w:rsidRPr="000331ED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0331E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adm</w:t>
        </w:r>
        <w:r w:rsidRPr="000331ED">
          <w:rPr>
            <w:rFonts w:ascii="Times New Roman" w:eastAsia="Times New Roman" w:hAnsi="Times New Roman"/>
            <w:color w:val="0000FF"/>
            <w:u w:val="single"/>
            <w:lang w:eastAsia="ru-RU"/>
          </w:rPr>
          <w:t>.ru</w:t>
        </w:r>
      </w:hyperlink>
      <w:r w:rsidRPr="000331ED">
        <w:rPr>
          <w:rFonts w:ascii="Times New Roman" w:eastAsia="Times New Roman" w:hAnsi="Times New Roman"/>
          <w:lang w:eastAsia="ru-RU"/>
        </w:rPr>
        <w:t xml:space="preserve">.  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Лесновского сельского поселения                                                 А.Н.Старостин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 xml:space="preserve">Глава Лесновского сельского </w:t>
      </w:r>
    </w:p>
    <w:p w:rsidR="000331ED" w:rsidRPr="000331ED" w:rsidRDefault="000331ED" w:rsidP="000331E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31ED">
        <w:rPr>
          <w:rFonts w:ascii="Times New Roman" w:eastAsia="Times New Roman" w:hAnsi="Times New Roman"/>
          <w:lang w:eastAsia="ru-RU"/>
        </w:rPr>
        <w:t>поселения                                                                                         С.Г.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331ED">
        <w:rPr>
          <w:rFonts w:ascii="Times New Roman" w:eastAsia="Times New Roman" w:hAnsi="Times New Roman"/>
          <w:lang w:eastAsia="ru-RU"/>
        </w:rPr>
        <w:t xml:space="preserve">Калиничев </w:t>
      </w:r>
    </w:p>
    <w:p w:rsidR="00F2444F" w:rsidRPr="003F01F3" w:rsidRDefault="00F2444F" w:rsidP="003F01F3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F2444F" w:rsidRPr="003F01F3" w:rsidRDefault="00F2444F" w:rsidP="003F01F3">
      <w:pPr>
        <w:tabs>
          <w:tab w:val="left" w:pos="-1843"/>
        </w:tabs>
        <w:spacing w:after="0" w:line="240" w:lineRule="auto"/>
        <w:rPr>
          <w:rFonts w:ascii="Times New Roman" w:hAnsi="Times New Roman"/>
        </w:rPr>
      </w:pPr>
    </w:p>
    <w:p w:rsidR="009B0DFA" w:rsidRDefault="009B0DFA" w:rsidP="003F01F3">
      <w:pPr>
        <w:pStyle w:val="ConsPlusTitle"/>
        <w:tabs>
          <w:tab w:val="left" w:pos="-184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331ED" w:rsidRDefault="000331ED" w:rsidP="003F01F3">
      <w:pPr>
        <w:pStyle w:val="ConsPlusTitle"/>
        <w:tabs>
          <w:tab w:val="left" w:pos="-1843"/>
        </w:tabs>
        <w:rPr>
          <w:rFonts w:ascii="Times New Roman" w:hAnsi="Times New Roman" w:cs="Times New Roman"/>
          <w:color w:val="000000"/>
          <w:sz w:val="24"/>
          <w:szCs w:val="24"/>
        </w:rPr>
        <w:sectPr w:rsidR="000331ED" w:rsidSect="000331ED">
          <w:pgSz w:w="11906" w:h="16838" w:code="9"/>
          <w:pgMar w:top="284" w:right="1134" w:bottom="1134" w:left="624" w:header="709" w:footer="709" w:gutter="0"/>
          <w:cols w:space="708"/>
          <w:docGrid w:linePitch="360"/>
        </w:sectPr>
      </w:pPr>
    </w:p>
    <w:tbl>
      <w:tblPr>
        <w:tblW w:w="15000" w:type="dxa"/>
        <w:tblInd w:w="93" w:type="dxa"/>
        <w:tblLook w:val="04A0"/>
      </w:tblPr>
      <w:tblGrid>
        <w:gridCol w:w="2860"/>
        <w:gridCol w:w="6336"/>
        <w:gridCol w:w="1960"/>
        <w:gridCol w:w="1774"/>
        <w:gridCol w:w="2070"/>
      </w:tblGrid>
      <w:tr w:rsidR="00AA77EB" w:rsidRPr="00AA77EB" w:rsidTr="00065414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Приложение 1</w:t>
            </w:r>
          </w:p>
        </w:tc>
      </w:tr>
      <w:tr w:rsidR="00AA77EB" w:rsidRPr="00AA77EB" w:rsidTr="0006541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к решения Совета депутатов Лесновского сельского поселения от 23.12.2021 № 63</w:t>
            </w:r>
            <w:r w:rsidRPr="00AA77EB">
              <w:rPr>
                <w:rFonts w:ascii="Times New Roman" w:eastAsia="Times New Roman" w:hAnsi="Times New Roman"/>
                <w:lang w:eastAsia="ru-RU"/>
              </w:rPr>
              <w:br/>
              <w:t>«О бюджете Лесновского сельского поселения</w:t>
            </w:r>
            <w:r w:rsidRPr="00AA77EB">
              <w:rPr>
                <w:rFonts w:ascii="Times New Roman" w:eastAsia="Times New Roman" w:hAnsi="Times New Roman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AA77EB" w:rsidRPr="00AA77EB" w:rsidTr="0006541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33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(тыс. рублей)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AA77EB" w:rsidRPr="00AA77EB" w:rsidTr="00065414">
        <w:trPr>
          <w:trHeight w:val="29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2024 год</w:t>
            </w:r>
          </w:p>
        </w:tc>
      </w:tr>
      <w:tr w:rsidR="00AA77EB" w:rsidRPr="00AA77EB" w:rsidTr="00065414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AA77EB" w:rsidRPr="00AA77EB" w:rsidTr="00065414">
        <w:trPr>
          <w:trHeight w:val="299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5 357,30000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5 405,60000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5 456,30000</w:t>
            </w:r>
          </w:p>
        </w:tc>
      </w:tr>
      <w:tr w:rsidR="00AA77EB" w:rsidRPr="00AA77EB" w:rsidTr="00065414">
        <w:trPr>
          <w:trHeight w:val="299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263,30000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263,30000</w:t>
            </w:r>
          </w:p>
        </w:tc>
      </w:tr>
      <w:tr w:rsidR="00AA77EB" w:rsidRPr="00AA77EB" w:rsidTr="00065414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1 01 02010 01 0000  110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237,10000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245,40000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255,70000</w:t>
            </w:r>
          </w:p>
        </w:tc>
      </w:tr>
      <w:tr w:rsidR="00AA77EB" w:rsidRPr="00AA77EB" w:rsidTr="00065414">
        <w:trPr>
          <w:trHeight w:val="22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1 01 02020 01 0000  110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7,10000</w:t>
            </w:r>
          </w:p>
        </w:tc>
      </w:tr>
      <w:tr w:rsidR="00AA77EB" w:rsidRPr="00AA77EB" w:rsidTr="00065414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1 01 02030 01 0000  110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0,50000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0,50000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0,50000</w:t>
            </w:r>
          </w:p>
        </w:tc>
      </w:tr>
      <w:tr w:rsidR="00AA77EB" w:rsidRPr="00AA77EB" w:rsidTr="00065414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393,60000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401,70000</w:t>
            </w:r>
          </w:p>
        </w:tc>
      </w:tr>
      <w:tr w:rsidR="00AA77EB" w:rsidRPr="00AA77EB" w:rsidTr="00065414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393,60000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401,70000</w:t>
            </w:r>
          </w:p>
        </w:tc>
      </w:tr>
      <w:tr w:rsidR="00AA77EB" w:rsidRPr="00AA77EB" w:rsidTr="00065414">
        <w:trPr>
          <w:trHeight w:val="19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177,60000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176,90000</w:t>
            </w:r>
          </w:p>
        </w:tc>
      </w:tr>
      <w:tr w:rsidR="00AA77EB" w:rsidRPr="00AA77EB" w:rsidTr="00065414">
        <w:trPr>
          <w:trHeight w:val="26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177,60000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176,10000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176,90000</w:t>
            </w:r>
          </w:p>
        </w:tc>
      </w:tr>
      <w:tr w:rsidR="00AA77EB" w:rsidRPr="00AA77EB" w:rsidTr="00065414">
        <w:trPr>
          <w:trHeight w:val="23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0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20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236,50000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246,50000</w:t>
            </w:r>
          </w:p>
        </w:tc>
      </w:tr>
      <w:tr w:rsidR="00AA77EB" w:rsidRPr="00AA77EB" w:rsidTr="00065414">
        <w:trPr>
          <w:trHeight w:val="27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236,50000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238,30000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246,50000</w:t>
            </w:r>
          </w:p>
        </w:tc>
      </w:tr>
      <w:tr w:rsidR="00AA77EB" w:rsidRPr="00AA77EB" w:rsidTr="00065414">
        <w:trPr>
          <w:trHeight w:val="20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1 03 02260 01 0000 110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-22,30000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-21,80000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-22,70000</w:t>
            </w:r>
          </w:p>
        </w:tc>
      </w:tr>
      <w:tr w:rsidR="00AA77EB" w:rsidRPr="00AA77EB" w:rsidTr="00065414">
        <w:trPr>
          <w:trHeight w:val="26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-22,3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-21,80000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-22,70000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3 774,00000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3 798,00000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3 830,00000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636,00000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638,00000</w:t>
            </w:r>
          </w:p>
        </w:tc>
      </w:tr>
      <w:tr w:rsidR="00AA77EB" w:rsidRPr="00AA77EB" w:rsidTr="00065414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636,00000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637,00000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638,00000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3 138,00000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3 161,00000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3 192,00000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1 738,00000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1 711,00000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1 742,00000</w:t>
            </w:r>
          </w:p>
        </w:tc>
      </w:tr>
      <w:tr w:rsidR="00AA77EB" w:rsidRPr="00AA77EB" w:rsidTr="00065414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1 400,00000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1 450,00000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1 450,00000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</w:tr>
      <w:tr w:rsidR="00AA77EB" w:rsidRPr="00AA77EB" w:rsidTr="00065414">
        <w:trPr>
          <w:trHeight w:val="13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12,50000</w:t>
            </w:r>
          </w:p>
        </w:tc>
      </w:tr>
      <w:tr w:rsidR="00AA77EB" w:rsidRPr="00AA77EB" w:rsidTr="00065414">
        <w:trPr>
          <w:trHeight w:val="17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12,50000</w:t>
            </w:r>
          </w:p>
        </w:tc>
      </w:tr>
      <w:tr w:rsidR="00AA77EB" w:rsidRPr="00AA77EB" w:rsidTr="00065414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168,80000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168,80000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168,80000</w:t>
            </w:r>
          </w:p>
        </w:tc>
      </w:tr>
      <w:tr w:rsidR="00AA77EB" w:rsidRPr="00AA77EB" w:rsidTr="00065414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1 11 05075 10 0000 120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168,80000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168,80000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168,80000</w:t>
            </w:r>
          </w:p>
        </w:tc>
      </w:tr>
      <w:tr w:rsidR="00AA77EB" w:rsidRPr="00AA77EB" w:rsidTr="00065414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8 297,90000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7 286,80000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7 168,52000</w:t>
            </w:r>
          </w:p>
        </w:tc>
      </w:tr>
      <w:tr w:rsidR="00AA77EB" w:rsidRPr="00AA77EB" w:rsidTr="0006541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8 297,90000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7 286,80000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7 168,52000</w:t>
            </w:r>
          </w:p>
        </w:tc>
      </w:tr>
      <w:tr w:rsidR="00AA77EB" w:rsidRPr="00AA77EB" w:rsidTr="0006541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6 245,50000</w:t>
            </w:r>
          </w:p>
        </w:tc>
      </w:tr>
      <w:tr w:rsidR="00AA77EB" w:rsidRPr="00AA77EB" w:rsidTr="00065414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6 245,50000</w:t>
            </w:r>
          </w:p>
        </w:tc>
      </w:tr>
      <w:tr w:rsidR="00AA77EB" w:rsidRPr="00AA77EB" w:rsidTr="00065414">
        <w:trPr>
          <w:trHeight w:val="10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6 245,50000</w:t>
            </w:r>
          </w:p>
        </w:tc>
      </w:tr>
      <w:tr w:rsidR="00AA77EB" w:rsidRPr="00AA77EB" w:rsidTr="0006541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1 450,00000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2 02 25576 10 0000 150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Субсидии бюджетам  сельских поселений на обеспечение  комплексного развития сельских территори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280,00000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136,60000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139,70000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143,02000</w:t>
            </w:r>
          </w:p>
        </w:tc>
      </w:tr>
      <w:tr w:rsidR="00AA77EB" w:rsidRPr="00AA77EB" w:rsidTr="00065414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41,40000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41,40000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41,40000</w:t>
            </w:r>
          </w:p>
        </w:tc>
      </w:tr>
      <w:tr w:rsidR="00AA77EB" w:rsidRPr="00AA77EB" w:rsidTr="00065414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41,40000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41,40000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41,40000</w:t>
            </w:r>
          </w:p>
        </w:tc>
      </w:tr>
      <w:tr w:rsidR="00AA77EB" w:rsidRPr="00AA77EB" w:rsidTr="00065414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95,20000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98,30000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6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2 02 49999 10 7142 150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13 655,20000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12 624,82000</w:t>
            </w:r>
          </w:p>
        </w:tc>
      </w:tr>
    </w:tbl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AA77EB" w:rsidRPr="00AA77EB" w:rsidSect="00065414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3507" w:type="dxa"/>
        <w:tblInd w:w="93" w:type="dxa"/>
        <w:tblLook w:val="04A0"/>
      </w:tblPr>
      <w:tblGrid>
        <w:gridCol w:w="4977"/>
        <w:gridCol w:w="1046"/>
        <w:gridCol w:w="639"/>
        <w:gridCol w:w="1675"/>
        <w:gridCol w:w="678"/>
        <w:gridCol w:w="1451"/>
        <w:gridCol w:w="1451"/>
        <w:gridCol w:w="1590"/>
      </w:tblGrid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2" w:name="RANGE!A1:H147"/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  <w:bookmarkEnd w:id="12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Приложение  2</w:t>
            </w:r>
          </w:p>
        </w:tc>
      </w:tr>
      <w:tr w:rsidR="00AA77EB" w:rsidRPr="00AA77EB" w:rsidTr="00065414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4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к решению Совета депутатов Лесновского сельского поселения от 23.12.2021 №63 "О бюджете Лесновского сельского поселения на 2022 год и на плановый период 2023 и 2024 годов"</w:t>
            </w:r>
          </w:p>
        </w:tc>
      </w:tr>
      <w:tr w:rsidR="00AA77EB" w:rsidRPr="00AA77EB" w:rsidTr="00065414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120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2024годы                                                                     </w:t>
            </w:r>
          </w:p>
        </w:tc>
      </w:tr>
      <w:tr w:rsidR="00AA77EB" w:rsidRPr="00AA77EB" w:rsidTr="00065414">
        <w:trPr>
          <w:trHeight w:val="36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A77EB" w:rsidRPr="00AA77EB" w:rsidTr="00065414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(тыс. рублей)</w:t>
            </w:r>
          </w:p>
        </w:tc>
      </w:tr>
      <w:tr w:rsidR="00AA77EB" w:rsidRPr="00AA77EB" w:rsidTr="00065414">
        <w:trPr>
          <w:trHeight w:val="289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AA77EB" w:rsidRPr="00AA77EB" w:rsidTr="00065414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4 402,20000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4 710,91000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5 024,84100</w:t>
            </w:r>
          </w:p>
        </w:tc>
      </w:tr>
      <w:tr w:rsidR="00AA77EB" w:rsidRPr="00AA77EB" w:rsidTr="00065414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20 1 00 01000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20 1 00 01000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20 2 00 00000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3 188,19000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3 189,19000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445,93000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445,93000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446,93000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Повышение оплаты труда работникам аппарата органов местного самуправления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20 2 00 7142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20 2 00 7142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20 4 00 00000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20 4 00 93020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20 4 00 93020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Резервные фонды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318,31000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02 0 04 00000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направленныхна профилактику коррупции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02 0 04 25130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02 0 04 25130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Условно-утвержденные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</w:tr>
      <w:tr w:rsidR="00AA77EB" w:rsidRPr="00AA77EB" w:rsidTr="0006541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6,12290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9,22290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12,54290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01 0 03 00000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333,80000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354,60000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333,80000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354,60000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1 170,00000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39,00000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362,70000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362,70000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39,00000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592,83900</w:t>
            </w:r>
          </w:p>
        </w:tc>
      </w:tr>
      <w:tr w:rsidR="00AA77EB" w:rsidRPr="00AA77EB" w:rsidTr="00065414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592,83900</w:t>
            </w:r>
          </w:p>
        </w:tc>
      </w:tr>
      <w:tr w:rsidR="00AA77EB" w:rsidRPr="00AA77EB" w:rsidTr="00065414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</w:t>
            </w:r>
            <w:r w:rsidRPr="00AA77E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21</w:t>
            </w: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01 0 02 00000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1 441,70000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Озеленение территории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264,09000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264,09000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01 0 05 00000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05 N5764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N5764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модернизации уличного освещения в д. Лесная,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05 S5764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S5764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592,83900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592,83900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420,00000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420,00000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Озеленение территории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101,13900</w:t>
            </w:r>
          </w:p>
        </w:tc>
      </w:tr>
      <w:tr w:rsidR="00AA77EB" w:rsidRPr="00AA77EB" w:rsidTr="000654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101,13900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20 5 00 14010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20 5 00 14010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 культуры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20 5 00 7142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20 5 00 7142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Лесновского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20 5 00 82100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20 5 00 82100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01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13 655,20000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разница с доходами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-38,10000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 по БК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294,31750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585,09000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13 617,10000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мп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3463,50000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2218,39000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непр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10 191,70000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10 474,01000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% МП в общих расходах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25,36396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17,47810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</w:tbl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AA77EB" w:rsidRPr="00AA77EB" w:rsidSect="00065414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/>
      </w:tblPr>
      <w:tblGrid>
        <w:gridCol w:w="4253"/>
        <w:gridCol w:w="892"/>
        <w:gridCol w:w="1046"/>
        <w:gridCol w:w="622"/>
        <w:gridCol w:w="924"/>
        <w:gridCol w:w="660"/>
        <w:gridCol w:w="108"/>
        <w:gridCol w:w="1276"/>
        <w:gridCol w:w="1843"/>
        <w:gridCol w:w="1417"/>
        <w:gridCol w:w="209"/>
        <w:gridCol w:w="542"/>
        <w:gridCol w:w="1321"/>
        <w:gridCol w:w="338"/>
      </w:tblGrid>
      <w:tr w:rsidR="00AA77EB" w:rsidRPr="00AA77EB" w:rsidTr="00065414">
        <w:trPr>
          <w:gridAfter w:val="4"/>
          <w:wAfter w:w="2410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ind w:right="4853"/>
              <w:rPr>
                <w:rFonts w:ascii="Times New Roman" w:eastAsia="Times New Roman" w:hAnsi="Times New Roman"/>
                <w:lang w:eastAsia="ru-RU"/>
              </w:rPr>
            </w:pPr>
            <w:bookmarkStart w:id="13" w:name="RANGE!A1:I150"/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  <w:bookmarkEnd w:id="13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Приложение 3</w:t>
            </w:r>
          </w:p>
        </w:tc>
      </w:tr>
      <w:tr w:rsidR="00AA77EB" w:rsidRPr="00AA77EB" w:rsidTr="00065414">
        <w:trPr>
          <w:gridAfter w:val="4"/>
          <w:wAfter w:w="2410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к решению Совета депутатов Лесновского сельского поселения от 23.12.2021 №63 "О бюджете Лесновского сельского поселения на 2022 год и на плановый период 2023 и 2024 годов"</w:t>
            </w:r>
          </w:p>
        </w:tc>
      </w:tr>
      <w:tr w:rsidR="00AA77EB" w:rsidRPr="00AA77EB" w:rsidTr="00065414">
        <w:trPr>
          <w:gridAfter w:val="4"/>
          <w:wAfter w:w="2410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gridAfter w:val="4"/>
          <w:wAfter w:w="241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gridAfter w:val="1"/>
          <w:wAfter w:w="338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gridAfter w:val="4"/>
          <w:wAfter w:w="2410" w:type="dxa"/>
          <w:trHeight w:val="1200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Ведомственная структура расходов бюджета поселения на 2022 год и на плановый период 2023 и 2024годы                                                                     </w:t>
            </w:r>
          </w:p>
        </w:tc>
      </w:tr>
      <w:tr w:rsidR="00AA77EB" w:rsidRPr="00AA77EB" w:rsidTr="00065414">
        <w:trPr>
          <w:gridAfter w:val="4"/>
          <w:wAfter w:w="2410" w:type="dxa"/>
          <w:trHeight w:val="360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A77EB" w:rsidRPr="00AA77EB" w:rsidTr="00065414">
        <w:trPr>
          <w:gridAfter w:val="1"/>
          <w:wAfter w:w="338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(тыс. рублей)</w:t>
            </w:r>
          </w:p>
        </w:tc>
      </w:tr>
      <w:tr w:rsidR="00AA77EB" w:rsidRPr="00AA77EB" w:rsidTr="00065414">
        <w:trPr>
          <w:gridAfter w:val="4"/>
          <w:wAfter w:w="2410" w:type="dxa"/>
          <w:trHeight w:val="28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Вед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AA77EB" w:rsidRPr="00AA77EB" w:rsidTr="00065414">
        <w:trPr>
          <w:trHeight w:val="4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</w:tc>
      </w:tr>
      <w:tr w:rsidR="00AA77EB" w:rsidRPr="00AA77EB" w:rsidTr="00065414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13 655,20000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12 624,82000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4 402,20000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4 710,91000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5 024,84100</w:t>
            </w:r>
          </w:p>
        </w:tc>
      </w:tr>
      <w:tr w:rsidR="00AA77EB" w:rsidRPr="00AA77EB" w:rsidTr="0006541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20 1 00 01000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20 1 00 01000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1 014,10000</w:t>
            </w:r>
          </w:p>
        </w:tc>
      </w:tr>
      <w:tr w:rsidR="00AA77EB" w:rsidRPr="00AA77EB" w:rsidTr="00065414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3 230,59000</w:t>
            </w:r>
          </w:p>
        </w:tc>
      </w:tr>
      <w:tr w:rsidR="00AA77EB" w:rsidRPr="00AA77EB" w:rsidTr="00065414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3 188,19000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3 189,19000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2 721,86000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445,93000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445,93000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446,93000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20,40000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41,40000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1,70000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Повышение оплаты труда работникам аппарата органов местного самуправления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20 2 00 7142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20 2 00 7142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20 4 00 93020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20 4 00 93020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147,91000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Резервные фонды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318,31000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направленныхна профилактику коррупции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02 0 04 25130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02 0 04 25130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Условно-утвержденные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631,24100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101,62000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89,07710</w:t>
            </w:r>
          </w:p>
        </w:tc>
      </w:tr>
      <w:tr w:rsidR="00AA77EB" w:rsidRPr="00AA77EB" w:rsidTr="0006541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6,12290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9,22290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12,54290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58,00000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333,80000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354,60000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333,80000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354,60000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1 170,00000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01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59,00000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39,00000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59,00000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1 181,70000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362,70000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362,70000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</w:tr>
      <w:tr w:rsidR="00AA77EB" w:rsidRPr="00AA77EB" w:rsidTr="00065414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39,00000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592,85900</w:t>
            </w:r>
          </w:p>
        </w:tc>
      </w:tr>
      <w:tr w:rsidR="00AA77EB" w:rsidRPr="00AA77EB" w:rsidTr="00065414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592,85900</w:t>
            </w:r>
          </w:p>
        </w:tc>
      </w:tr>
      <w:tr w:rsidR="00AA77EB" w:rsidRPr="00AA77EB" w:rsidTr="00065414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1 441,70000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650,00000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Озеленение территории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01 0 02 25230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720,00000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264,09000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264,09000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400,00000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05 N5764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N5764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по модернизации уличного освещения в д. Лесная,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 0 05 S5764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S5764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592,85900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592,85900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420,00000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420,00000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Озеленение территории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21,70000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206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101,15900</w:t>
            </w:r>
          </w:p>
        </w:tc>
      </w:tr>
      <w:tr w:rsidR="00AA77EB" w:rsidRPr="00AA77EB" w:rsidTr="0006541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101,15900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5 474,60000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20 5 00 14010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5 473,60000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20 5 00 14010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5 473,60000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</w:tr>
      <w:tr w:rsidR="00AA77EB" w:rsidRPr="00AA77EB" w:rsidTr="00065414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20 5 00 7142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29,50000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20 5 00 7142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29,50000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180,00000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20 5 00 25100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70C0"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01 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20 5 00 25100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8,60000</w:t>
            </w:r>
          </w:p>
        </w:tc>
      </w:tr>
      <w:tr w:rsidR="00AA77EB" w:rsidRPr="00AA77EB" w:rsidTr="0006541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13 655,20000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12 624,82000</w:t>
            </w:r>
          </w:p>
        </w:tc>
      </w:tr>
      <w:tr w:rsidR="00AA77EB" w:rsidRPr="00AA77EB" w:rsidTr="00065414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разница с доходами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-38,10000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-0,02000</w:t>
            </w:r>
          </w:p>
        </w:tc>
      </w:tr>
      <w:tr w:rsidR="00AA77EB" w:rsidRPr="00AA77EB" w:rsidTr="0006541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294,31750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585,09000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13 617,10000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% условно утвержд.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2,69530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5,39439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3463,50000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2218,39000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непр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10 191,70000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10 474,01000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12 624,82000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% МП в общих расходах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25,36396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17,47810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AA77EB" w:rsidRPr="00AA77EB" w:rsidSect="00065414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4529" w:type="dxa"/>
        <w:tblInd w:w="93" w:type="dxa"/>
        <w:tblLook w:val="04A0"/>
      </w:tblPr>
      <w:tblGrid>
        <w:gridCol w:w="3843"/>
        <w:gridCol w:w="1134"/>
        <w:gridCol w:w="1676"/>
        <w:gridCol w:w="830"/>
        <w:gridCol w:w="718"/>
        <w:gridCol w:w="849"/>
        <w:gridCol w:w="2033"/>
        <w:gridCol w:w="1676"/>
        <w:gridCol w:w="1770"/>
      </w:tblGrid>
      <w:tr w:rsidR="00AA77EB" w:rsidRPr="00AA77EB" w:rsidTr="00065414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4" w:name="RANGE!A1:K70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A77EB" w:rsidRPr="00AA77EB" w:rsidTr="00065414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Приложение 4</w:t>
            </w:r>
          </w:p>
        </w:tc>
      </w:tr>
      <w:tr w:rsidR="00AA77EB" w:rsidRPr="00AA77EB" w:rsidTr="00065414">
        <w:trPr>
          <w:trHeight w:val="390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к Решению Совета Депутатов  Лесновского сельского поселения</w:t>
            </w:r>
          </w:p>
        </w:tc>
      </w:tr>
      <w:tr w:rsidR="00AA77EB" w:rsidRPr="00AA77EB" w:rsidTr="00065414">
        <w:trPr>
          <w:trHeight w:val="34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  от  23.12.2021г. № 63 "О бюджете Лесновского сельского поселения на 2022 год и</w:t>
            </w:r>
          </w:p>
        </w:tc>
      </w:tr>
      <w:tr w:rsidR="00AA77EB" w:rsidRPr="00AA77EB" w:rsidTr="00065414">
        <w:trPr>
          <w:trHeight w:val="405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плановый период 2023 и 2024 годов"</w:t>
            </w:r>
          </w:p>
        </w:tc>
      </w:tr>
      <w:tr w:rsidR="00AA77EB" w:rsidRPr="00AA77EB" w:rsidTr="00065414">
        <w:trPr>
          <w:trHeight w:val="255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tabs>
                <w:tab w:val="left" w:pos="12240"/>
              </w:tabs>
              <w:spacing w:after="0" w:line="240" w:lineRule="auto"/>
              <w:ind w:right="740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Лесновского сельского поселения)                                                               </w:t>
            </w:r>
          </w:p>
        </w:tc>
      </w:tr>
      <w:tr w:rsidR="00AA77EB" w:rsidRPr="00AA77EB" w:rsidTr="00065414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AA77EB" w:rsidRPr="00AA77EB" w:rsidTr="00065414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бюджета сельского поселения на 2022 год и на плановый период 2023 и 2024 годов</w:t>
            </w:r>
          </w:p>
        </w:tc>
      </w:tr>
      <w:tr w:rsidR="00AA77EB" w:rsidRPr="00AA77EB" w:rsidTr="00065414">
        <w:trPr>
          <w:trHeight w:val="289"/>
        </w:trPr>
        <w:tc>
          <w:tcPr>
            <w:tcW w:w="11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тыс.руб.</w:t>
            </w:r>
          </w:p>
        </w:tc>
      </w:tr>
      <w:tr w:rsidR="00AA77EB" w:rsidRPr="00AA77EB" w:rsidTr="00065414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2024 год</w:t>
            </w:r>
          </w:p>
        </w:tc>
      </w:tr>
      <w:tr w:rsidR="00AA77EB" w:rsidRPr="00AA77EB" w:rsidTr="0006541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Лесновского сельского поселения "Устойчивое развитие территории Лесновского сельского поселения на 2021 - 2023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3 462,50000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2 217,39000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01 0 01 00000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1 562,80000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1 173,60000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01 0 02 00000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1 441,70000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985,79000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01 0 03 00000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03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52,00000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6,00000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01 0 05 00000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400,00000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N5764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280,00000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модернизации уличного освещения в д. Лесная,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Лесновского сельского поселения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02 0 04 00000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color w:val="0070C0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направленныхна профилактику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3 463,50000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2 218,39000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</w:tbl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AA77EB" w:rsidRPr="00AA77EB" w:rsidSect="00065414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4660" w:type="dxa"/>
        <w:tblInd w:w="93" w:type="dxa"/>
        <w:tblLook w:val="04A0"/>
      </w:tblPr>
      <w:tblGrid>
        <w:gridCol w:w="980"/>
        <w:gridCol w:w="960"/>
        <w:gridCol w:w="2500"/>
        <w:gridCol w:w="960"/>
        <w:gridCol w:w="960"/>
        <w:gridCol w:w="2320"/>
        <w:gridCol w:w="1960"/>
        <w:gridCol w:w="1940"/>
        <w:gridCol w:w="2080"/>
      </w:tblGrid>
      <w:tr w:rsidR="00AA77EB" w:rsidRPr="00AA77EB" w:rsidTr="00065414">
        <w:trPr>
          <w:trHeight w:val="42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Приложение  5</w:t>
            </w: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к Решению Совета депутатов  Лесновского сельского поселения </w:t>
            </w: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 от  23.12.2021г. № 63 "О бюджете Лесновского сельского поселения на 2022 год и</w:t>
            </w: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плановый период 2023 и 2024 годов"</w:t>
            </w: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rPr>
          <w:trHeight w:val="64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AA77EB" w:rsidRPr="00AA77EB" w:rsidTr="0006541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77EB" w:rsidRPr="00AA77EB" w:rsidTr="0006541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AA77EB" w:rsidRPr="00AA77EB" w:rsidTr="00065414">
        <w:trPr>
          <w:trHeight w:val="67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2022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2024 год</w:t>
            </w:r>
          </w:p>
        </w:tc>
      </w:tr>
      <w:tr w:rsidR="00AA77EB" w:rsidRPr="00AA77EB" w:rsidTr="00065414">
        <w:trPr>
          <w:trHeight w:val="70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000 01 05 00 00 00 0000 000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AA77EB" w:rsidRPr="00AA77EB" w:rsidTr="00065414">
        <w:trPr>
          <w:trHeight w:val="67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000 01 05 00 00 00 0000 500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-12 624,80000</w:t>
            </w:r>
          </w:p>
        </w:tc>
      </w:tr>
      <w:tr w:rsidR="00AA77EB" w:rsidRPr="00AA77EB" w:rsidTr="00065414">
        <w:trPr>
          <w:trHeight w:val="61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000 01 05 02 00 00 0000 500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-12 624,80000</w:t>
            </w:r>
          </w:p>
        </w:tc>
      </w:tr>
      <w:tr w:rsidR="00AA77EB" w:rsidRPr="00AA77EB" w:rsidTr="00065414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000 01 05 02 01 00 0000 510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-12 624,80000</w:t>
            </w:r>
          </w:p>
        </w:tc>
      </w:tr>
      <w:tr w:rsidR="00AA77EB" w:rsidRPr="00AA77EB" w:rsidTr="00065414">
        <w:trPr>
          <w:trHeight w:val="75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-12 624,80000</w:t>
            </w:r>
          </w:p>
        </w:tc>
      </w:tr>
      <w:tr w:rsidR="00AA77EB" w:rsidRPr="00AA77EB" w:rsidTr="00065414">
        <w:trPr>
          <w:trHeight w:val="58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Уменьнение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000 01 05 00 00 00 0000 600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58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000 01 05 02 00 00 0000 600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000 01 05 02 01 00 0000 610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12 624,80000</w:t>
            </w:r>
          </w:p>
        </w:tc>
      </w:tr>
      <w:tr w:rsidR="00AA77EB" w:rsidRPr="00AA77EB" w:rsidTr="00065414">
        <w:trPr>
          <w:trHeight w:val="81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B" w:rsidRPr="00AA77EB" w:rsidRDefault="00AA77EB" w:rsidP="00AA7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12 624,80000</w:t>
            </w:r>
          </w:p>
        </w:tc>
      </w:tr>
    </w:tbl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AA77EB" w:rsidRPr="00AA77EB" w:rsidSect="00065414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p w:rsidR="00AA77EB" w:rsidRPr="00AA77EB" w:rsidRDefault="00AA77EB" w:rsidP="00AA77EB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AA77EB">
        <w:rPr>
          <w:rFonts w:ascii="Times New Roman" w:eastAsia="Times New Roman" w:hAnsi="Times New Roman"/>
          <w:b/>
          <w:lang w:eastAsia="ru-RU"/>
        </w:rPr>
        <w:t>Приложение № 6</w:t>
      </w:r>
    </w:p>
    <w:p w:rsidR="00AA77EB" w:rsidRPr="00AA77EB" w:rsidRDefault="00AA77EB" w:rsidP="00AA77E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A77EB">
        <w:rPr>
          <w:rFonts w:ascii="Times New Roman" w:eastAsia="Times New Roman" w:hAnsi="Times New Roman"/>
          <w:lang w:eastAsia="ru-RU"/>
        </w:rPr>
        <w:t>к решению Совета депутатов Лесновского</w:t>
      </w:r>
    </w:p>
    <w:p w:rsidR="00AA77EB" w:rsidRPr="00AA77EB" w:rsidRDefault="00AA77EB" w:rsidP="00AA77E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A77EB">
        <w:rPr>
          <w:rFonts w:ascii="Times New Roman" w:eastAsia="Times New Roman" w:hAnsi="Times New Roman"/>
          <w:lang w:eastAsia="ru-RU"/>
        </w:rPr>
        <w:t>сельского поселения от 23.12.2021 №63</w:t>
      </w:r>
    </w:p>
    <w:p w:rsidR="00AA77EB" w:rsidRPr="00AA77EB" w:rsidRDefault="00AA77EB" w:rsidP="00AA77E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A77EB">
        <w:rPr>
          <w:rFonts w:ascii="Times New Roman" w:eastAsia="Times New Roman" w:hAnsi="Times New Roman"/>
          <w:lang w:eastAsia="ru-RU"/>
        </w:rPr>
        <w:t xml:space="preserve"> «О бюджете Лесновского сельского поселения</w:t>
      </w:r>
    </w:p>
    <w:p w:rsidR="00AA77EB" w:rsidRPr="00AA77EB" w:rsidRDefault="00AA77EB" w:rsidP="00AA77EB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AA77EB">
        <w:rPr>
          <w:rFonts w:ascii="Times New Roman" w:eastAsia="Times New Roman" w:hAnsi="Times New Roman"/>
          <w:lang w:eastAsia="ru-RU"/>
        </w:rPr>
        <w:t>на 2022 год и на плановый период 2023 и 2024 годов»</w:t>
      </w:r>
    </w:p>
    <w:p w:rsidR="00AA77EB" w:rsidRPr="00AA77EB" w:rsidRDefault="00AA77EB" w:rsidP="00AA77E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A77EB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A77EB" w:rsidRPr="00AA77EB" w:rsidRDefault="00AA77EB" w:rsidP="00AA77E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A77EB">
        <w:rPr>
          <w:rFonts w:ascii="Times New Roman" w:eastAsia="Times New Roman" w:hAnsi="Times New Roman"/>
          <w:b/>
          <w:lang w:eastAsia="ru-RU"/>
        </w:rPr>
        <w:t xml:space="preserve">Нормативы распределения доходов бюджета поселения на 2022 год </w:t>
      </w:r>
    </w:p>
    <w:p w:rsidR="00AA77EB" w:rsidRPr="00AA77EB" w:rsidRDefault="00AA77EB" w:rsidP="00AA77E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A77EB">
        <w:rPr>
          <w:rFonts w:ascii="Times New Roman" w:eastAsia="Times New Roman" w:hAnsi="Times New Roman"/>
          <w:b/>
          <w:lang w:eastAsia="ru-RU"/>
        </w:rPr>
        <w:t>и на плановый период 2023 и 2024 годов</w:t>
      </w:r>
    </w:p>
    <w:p w:rsidR="00AA77EB" w:rsidRPr="00AA77EB" w:rsidRDefault="00AA77EB" w:rsidP="00AA77E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960"/>
        <w:gridCol w:w="3060"/>
      </w:tblGrid>
      <w:tr w:rsidR="00AA77EB" w:rsidRPr="00AA77EB" w:rsidTr="00065414">
        <w:trPr>
          <w:cantSplit/>
          <w:trHeight w:val="1198"/>
        </w:trPr>
        <w:tc>
          <w:tcPr>
            <w:tcW w:w="2520" w:type="dxa"/>
            <w:vAlign w:val="center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t xml:space="preserve">Код бюджетной </w:t>
            </w: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классификации </w:t>
            </w: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br/>
              <w:t>Российской Федерации</w:t>
            </w:r>
          </w:p>
        </w:tc>
        <w:tc>
          <w:tcPr>
            <w:tcW w:w="3960" w:type="dxa"/>
            <w:vAlign w:val="center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t>Нормативы отчислений доходов в бюджет поселения (%)</w:t>
            </w:r>
          </w:p>
        </w:tc>
      </w:tr>
      <w:tr w:rsidR="00AA77EB" w:rsidRPr="00AA77EB" w:rsidTr="00065414">
        <w:trPr>
          <w:cantSplit/>
          <w:trHeight w:val="408"/>
        </w:trPr>
        <w:tc>
          <w:tcPr>
            <w:tcW w:w="2520" w:type="dxa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A77EB">
              <w:rPr>
                <w:rFonts w:ascii="Times New Roman" w:eastAsia="Arial Unicode MS" w:hAnsi="Times New Roman"/>
                <w:lang w:eastAsia="ru-RU"/>
              </w:rPr>
              <w:t>1</w:t>
            </w:r>
          </w:p>
        </w:tc>
        <w:tc>
          <w:tcPr>
            <w:tcW w:w="3960" w:type="dxa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A77EB">
              <w:rPr>
                <w:rFonts w:ascii="Times New Roman" w:eastAsia="Arial Unicode MS" w:hAnsi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1 08 04020 01 1000 110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1 08 04020 01 4000 110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color w:val="000000"/>
                <w:lang w:eastAsia="ru-RU"/>
              </w:rPr>
              <w:t>1 08 071750 10 000 110</w:t>
            </w:r>
          </w:p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1 11 05025 10 0000120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1 11 05075 10 0000120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bCs/>
                <w:lang w:eastAsia="ru-RU"/>
              </w:rPr>
              <w:t>В ЧАСТИ ПРОЧИХ НЕНАЛОГОВЫХ ДОХОДОВ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1 17 00000 00 0000 000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1 17 01000 00 0000 180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1 17 01050 10 0000 180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snapToGrid w:val="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1 17 05000 00 0000 180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snapToGrid w:val="0"/>
                <w:lang w:eastAsia="ru-RU"/>
              </w:rPr>
              <w:t>1 17 05050 10 0000 180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snapToGrid w:val="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AA77EB" w:rsidRPr="00AA77EB" w:rsidRDefault="00AA77EB" w:rsidP="00AA77EB">
            <w:pPr>
              <w:spacing w:before="120" w:after="0" w:line="240" w:lineRule="exact"/>
              <w:ind w:right="-108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t>1 17 15000 00 0000 150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b/>
                <w:lang w:eastAsia="ru-RU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7EB" w:rsidRPr="00AA77EB" w:rsidTr="00065414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1 17 15030 10 2526 150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AA77EB" w:rsidRPr="00AA77EB" w:rsidRDefault="00AA77EB" w:rsidP="00AA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77EB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AA77EB" w:rsidRPr="00AA77EB" w:rsidRDefault="00AA77EB" w:rsidP="00AA77E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A77EB" w:rsidRPr="00AA77EB" w:rsidRDefault="00AA77EB" w:rsidP="00AA77EB">
      <w:pPr>
        <w:tabs>
          <w:tab w:val="left" w:pos="360"/>
          <w:tab w:val="left" w:pos="540"/>
          <w:tab w:val="left" w:pos="720"/>
          <w:tab w:val="left" w:pos="10080"/>
        </w:tabs>
        <w:spacing w:after="0" w:line="240" w:lineRule="auto"/>
        <w:ind w:right="344"/>
        <w:jc w:val="both"/>
        <w:rPr>
          <w:rFonts w:ascii="Times New Roman" w:eastAsia="Times New Roman" w:hAnsi="Times New Roman"/>
          <w:lang w:eastAsia="ru-RU"/>
        </w:rPr>
      </w:pPr>
      <w:r w:rsidRPr="00AA77EB">
        <w:rPr>
          <w:rFonts w:ascii="Times New Roman" w:eastAsia="Times New Roman" w:hAnsi="Times New Roman"/>
          <w:lang w:eastAsia="ru-RU"/>
        </w:rPr>
        <w:t xml:space="preserve">      Примечание. Погашение задолженности по пеням и штрафам за несвоевременную уплату сборов, в части отмененных сборов, осуществляется по нормативам зачисления соответствующих сборов в бюджет поселения.</w:t>
      </w:r>
    </w:p>
    <w:p w:rsidR="00AA77EB" w:rsidRPr="00AA77EB" w:rsidRDefault="00AA77EB" w:rsidP="00AA77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5066" w:rsidRDefault="00605066" w:rsidP="003F01F3">
      <w:pPr>
        <w:pStyle w:val="ConsPlusTitle"/>
        <w:tabs>
          <w:tab w:val="left" w:pos="-1843"/>
        </w:tabs>
        <w:ind w:firstLine="375"/>
        <w:rPr>
          <w:rFonts w:ascii="Times New Roman" w:hAnsi="Times New Roman" w:cs="Times New Roman"/>
          <w:color w:val="000000"/>
          <w:sz w:val="24"/>
          <w:szCs w:val="24"/>
        </w:rPr>
        <w:sectPr w:rsidR="00605066" w:rsidSect="00AA77EB">
          <w:pgSz w:w="16838" w:h="11906" w:orient="landscape" w:code="9"/>
          <w:pgMar w:top="1134" w:right="1134" w:bottom="624" w:left="284" w:header="709" w:footer="709" w:gutter="0"/>
          <w:cols w:space="708"/>
          <w:docGrid w:linePitch="360"/>
        </w:sectPr>
      </w:pPr>
    </w:p>
    <w:p w:rsidR="00605066" w:rsidRPr="00605066" w:rsidRDefault="00605066" w:rsidP="00605066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Российская Федерация</w:t>
      </w:r>
    </w:p>
    <w:p w:rsidR="00605066" w:rsidRPr="00605066" w:rsidRDefault="00605066" w:rsidP="00605066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Новгородская область Новгородский район</w:t>
      </w:r>
    </w:p>
    <w:p w:rsidR="00605066" w:rsidRPr="00605066" w:rsidRDefault="00605066" w:rsidP="00605066">
      <w:pPr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 xml:space="preserve">Совет депутатов </w:t>
      </w:r>
    </w:p>
    <w:p w:rsidR="00605066" w:rsidRPr="00605066" w:rsidRDefault="00605066" w:rsidP="00605066">
      <w:pPr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>Лесновского сельского поселения</w:t>
      </w:r>
    </w:p>
    <w:p w:rsidR="00605066" w:rsidRPr="00605066" w:rsidRDefault="00605066" w:rsidP="00605066">
      <w:pPr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605066" w:rsidRPr="00605066" w:rsidRDefault="00605066" w:rsidP="00605066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РЕШЕНИЕ</w:t>
      </w:r>
    </w:p>
    <w:p w:rsidR="00605066" w:rsidRPr="00605066" w:rsidRDefault="00605066" w:rsidP="00605066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от 23.12.2021 № 64</w:t>
      </w: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д. Лесная</w:t>
      </w: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>О внесении изменений в решение Совета депутатов Лесновского сельского поселения от 30.11.2018 № 174 «Об утверждении структуры Администрации Лесновского сельского поселения»</w:t>
      </w: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lang w:eastAsia="ru-RU"/>
        </w:rPr>
      </w:pPr>
    </w:p>
    <w:p w:rsidR="00605066" w:rsidRPr="00605066" w:rsidRDefault="00605066" w:rsidP="0060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605066" w:rsidRPr="00605066" w:rsidRDefault="00605066" w:rsidP="0060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Совет депутатов Лесновского сельского поселения</w:t>
      </w: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>РЕШИЛ:</w:t>
      </w: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605066" w:rsidRPr="00605066" w:rsidRDefault="00605066" w:rsidP="0006541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Внести изменения в решение Совета депутатов Лесновского сельского поселения от 30.11.2018 № 174 «Об утверждении структуры Администрации Лесновского сельского поселения», а именно:</w:t>
      </w:r>
    </w:p>
    <w:p w:rsidR="00605066" w:rsidRPr="00605066" w:rsidRDefault="00605066" w:rsidP="00065414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Структуру Администрации Лесновского сельского поселения изложить в прилагаемой редакции.</w:t>
      </w:r>
    </w:p>
    <w:p w:rsidR="00605066" w:rsidRPr="00605066" w:rsidRDefault="00605066" w:rsidP="0006541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Настоящее решение вступает в силу с 01.01.2022 года.</w:t>
      </w:r>
    </w:p>
    <w:p w:rsidR="00605066" w:rsidRPr="00605066" w:rsidRDefault="00605066" w:rsidP="00332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 xml:space="preserve">3. Опубликовать настоящее решение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Pr="00605066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www</w:t>
        </w:r>
        <w:r w:rsidRPr="00605066">
          <w:rPr>
            <w:rFonts w:ascii="Times New Roman" w:eastAsia="Times New Roman" w:hAnsi="Times New Roman"/>
            <w:color w:val="000000"/>
            <w:u w:val="single"/>
            <w:lang w:eastAsia="ru-RU"/>
          </w:rPr>
          <w:t>.</w:t>
        </w:r>
        <w:r w:rsidRPr="00605066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lesnaya</w:t>
        </w:r>
        <w:r w:rsidRPr="00605066">
          <w:rPr>
            <w:rFonts w:ascii="Times New Roman" w:eastAsia="Times New Roman" w:hAnsi="Times New Roman"/>
            <w:color w:val="000000"/>
            <w:u w:val="single"/>
            <w:lang w:eastAsia="ru-RU"/>
          </w:rPr>
          <w:t xml:space="preserve"> - </w:t>
        </w:r>
        <w:r w:rsidRPr="00605066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adm</w:t>
        </w:r>
        <w:r w:rsidRPr="00605066">
          <w:rPr>
            <w:rFonts w:ascii="Times New Roman" w:eastAsia="Times New Roman" w:hAnsi="Times New Roman"/>
            <w:color w:val="000000"/>
            <w:u w:val="single"/>
            <w:lang w:eastAsia="ru-RU"/>
          </w:rPr>
          <w:t>.ru</w:t>
        </w:r>
      </w:hyperlink>
      <w:r w:rsidRPr="0060506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05066" w:rsidRPr="00605066" w:rsidRDefault="00605066" w:rsidP="00332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Председатель Совета депутатов</w:t>
      </w: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Лесновского сельского поселения</w:t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  <w:t>А.Н. Старостин</w:t>
      </w: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05066" w:rsidRPr="00605066" w:rsidRDefault="00605066" w:rsidP="00605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05066">
        <w:rPr>
          <w:rFonts w:ascii="Times New Roman" w:eastAsia="Times New Roman" w:hAnsi="Times New Roman"/>
          <w:color w:val="000000"/>
          <w:lang w:eastAsia="ru-RU"/>
        </w:rPr>
        <w:t>Глава Лесновского сельского поселения</w:t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</w:r>
      <w:r w:rsidRPr="00605066">
        <w:rPr>
          <w:rFonts w:ascii="Times New Roman" w:eastAsia="Times New Roman" w:hAnsi="Times New Roman"/>
          <w:color w:val="000000"/>
          <w:lang w:eastAsia="ru-RU"/>
        </w:rPr>
        <w:tab/>
        <w:t>С.Г. Калиничев</w:t>
      </w:r>
    </w:p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Утверждена</w:t>
      </w:r>
    </w:p>
    <w:p w:rsidR="00605066" w:rsidRPr="00605066" w:rsidRDefault="00605066" w:rsidP="006050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решением Совета депутатов</w:t>
      </w:r>
    </w:p>
    <w:p w:rsidR="00605066" w:rsidRPr="00605066" w:rsidRDefault="00605066" w:rsidP="006050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605066" w:rsidRPr="00605066" w:rsidRDefault="00605066" w:rsidP="006050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от 23.12.2020 № 17</w:t>
      </w:r>
    </w:p>
    <w:p w:rsidR="00605066" w:rsidRPr="00605066" w:rsidRDefault="00605066" w:rsidP="006050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066">
        <w:rPr>
          <w:rFonts w:ascii="Times New Roman" w:eastAsia="Times New Roman" w:hAnsi="Times New Roman"/>
          <w:lang w:eastAsia="ru-RU"/>
        </w:rPr>
        <w:t>(в ред. решения от 23.12.2021 г. № 64)</w:t>
      </w: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>Структура Администрации</w:t>
      </w:r>
    </w:p>
    <w:p w:rsidR="00605066" w:rsidRPr="00605066" w:rsidRDefault="00605066" w:rsidP="0060506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066">
        <w:rPr>
          <w:rFonts w:ascii="Times New Roman" w:eastAsia="Times New Roman" w:hAnsi="Times New Roman"/>
          <w:b/>
          <w:lang w:eastAsia="ru-RU"/>
        </w:rPr>
        <w:t>Лесновского сельского поселения</w:t>
      </w:r>
    </w:p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699"/>
      </w:tblGrid>
      <w:tr w:rsidR="00605066" w:rsidRPr="00605066" w:rsidTr="00065414">
        <w:trPr>
          <w:trHeight w:val="331"/>
        </w:trPr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b/>
                <w:lang w:eastAsia="ru-RU"/>
              </w:rPr>
              <w:t>Должности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b/>
                <w:lang w:eastAsia="ru-RU"/>
              </w:rPr>
              <w:t>Количество единиц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Глава Лесновского сельского поселения</w:t>
            </w: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Глава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05066" w:rsidRPr="00605066" w:rsidTr="00065414">
        <w:tc>
          <w:tcPr>
            <w:tcW w:w="9287" w:type="dxa"/>
            <w:gridSpan w:val="3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b/>
                <w:lang w:eastAsia="ru-RU"/>
              </w:rPr>
              <w:t>Должности муниципальной службы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Главный специалист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 xml:space="preserve">Специалист 2 категории 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05066" w:rsidRPr="00605066" w:rsidTr="00065414">
        <w:tc>
          <w:tcPr>
            <w:tcW w:w="9287" w:type="dxa"/>
            <w:gridSpan w:val="3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b/>
                <w:lang w:eastAsia="ru-RU"/>
              </w:rPr>
              <w:t>Должности, не относящиеся к должностям муниципальный службы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05066" w:rsidRPr="00605066" w:rsidTr="00065414">
        <w:tc>
          <w:tcPr>
            <w:tcW w:w="1008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Обслуживающий персонал</w:t>
            </w:r>
          </w:p>
        </w:tc>
        <w:tc>
          <w:tcPr>
            <w:tcW w:w="2699" w:type="dxa"/>
            <w:shd w:val="clear" w:color="auto" w:fill="auto"/>
          </w:tcPr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05066" w:rsidRPr="00605066" w:rsidRDefault="00605066" w:rsidP="0060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0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605066" w:rsidRPr="00605066" w:rsidRDefault="00605066" w:rsidP="006050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5066" w:rsidRPr="00605066" w:rsidRDefault="00605066" w:rsidP="006050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E20D4" w:rsidRDefault="008E20D4" w:rsidP="003F01F3">
      <w:pPr>
        <w:pStyle w:val="ConsPlusTitle"/>
        <w:tabs>
          <w:tab w:val="left" w:pos="-1843"/>
        </w:tabs>
        <w:ind w:firstLine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Российская Федерация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Новгородская область Новгородский район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Администрация Лесновского сельского поселения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3236B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33236B">
        <w:rPr>
          <w:rFonts w:ascii="Times New Roman" w:eastAsia="Times New Roman" w:hAnsi="Times New Roman"/>
          <w:spacing w:val="-1"/>
          <w:lang w:eastAsia="ru-RU"/>
        </w:rPr>
        <w:t>от 14.01.2022 № 1</w:t>
      </w: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д. Лесная</w:t>
      </w: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b/>
          <w:lang w:eastAsia="ru-RU"/>
        </w:rPr>
      </w:pPr>
      <w:r w:rsidRPr="0033236B">
        <w:rPr>
          <w:rFonts w:ascii="Times New Roman" w:eastAsia="Times New Roman" w:hAnsi="Times New Roman"/>
          <w:b/>
          <w:lang w:eastAsia="ru-RU"/>
        </w:rPr>
        <w:t>Об утверждении Плана противодействия коррупции на 2022 год на территории Лесновского сельского поселения»</w:t>
      </w:r>
    </w:p>
    <w:p w:rsidR="0033236B" w:rsidRPr="0033236B" w:rsidRDefault="0033236B" w:rsidP="0033236B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В соответствии с Федеральным законом от 25.12.2008 года № 273-ФЗ «О противодействии коррупции», Национальным планом противодействия коррупции на 2021-2024, утвержденный Указом Президента Российской Федерации от 16.08.2021 № 478, в целях противодействия коррупции в органах местного самоуправления Лесновского</w:t>
      </w:r>
      <w:r w:rsidRPr="0033236B">
        <w:rPr>
          <w:rFonts w:ascii="Times New Roman" w:hAnsi="Times New Roman"/>
        </w:rPr>
        <w:t xml:space="preserve"> сельского поселения,</w:t>
      </w:r>
    </w:p>
    <w:p w:rsidR="0033236B" w:rsidRPr="0033236B" w:rsidRDefault="0033236B" w:rsidP="00332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 w:cs="Courier New"/>
          <w:lang w:eastAsia="ru-RU"/>
        </w:rPr>
        <w:t>Администрация Лесновского сельского поселения</w:t>
      </w:r>
    </w:p>
    <w:p w:rsidR="0033236B" w:rsidRPr="0033236B" w:rsidRDefault="0033236B" w:rsidP="0033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</w:p>
    <w:p w:rsidR="0033236B" w:rsidRPr="0033236B" w:rsidRDefault="0033236B" w:rsidP="0033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  <w:r w:rsidRPr="0033236B">
        <w:rPr>
          <w:rFonts w:ascii="Times New Roman" w:eastAsia="Times New Roman" w:hAnsi="Times New Roman" w:cs="Arial"/>
          <w:b/>
          <w:lang w:eastAsia="ru-RU"/>
        </w:rPr>
        <w:t>ПОСТАНОВЛЯЕТ:</w:t>
      </w:r>
    </w:p>
    <w:p w:rsidR="0033236B" w:rsidRPr="0033236B" w:rsidRDefault="0033236B" w:rsidP="003323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065414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Утвердить План противодействия коррупции на 2022 год на территории Лесновского сельского поселения согласно Приложению 1 к настоящему постановлению.</w:t>
      </w:r>
    </w:p>
    <w:p w:rsidR="0033236B" w:rsidRPr="0033236B" w:rsidRDefault="0033236B" w:rsidP="00065414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33236B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www</w:t>
        </w:r>
        <w:r w:rsidRPr="0033236B">
          <w:rPr>
            <w:rFonts w:ascii="Times New Roman" w:eastAsia="Times New Roman" w:hAnsi="Times New Roman"/>
            <w:color w:val="000000"/>
            <w:u w:val="single"/>
            <w:lang w:eastAsia="ru-RU"/>
          </w:rPr>
          <w:t>.</w:t>
        </w:r>
        <w:r w:rsidRPr="0033236B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lesnaya</w:t>
        </w:r>
        <w:r w:rsidRPr="0033236B">
          <w:rPr>
            <w:rFonts w:ascii="Times New Roman" w:eastAsia="Times New Roman" w:hAnsi="Times New Roman"/>
            <w:color w:val="000000"/>
            <w:u w:val="single"/>
            <w:lang w:eastAsia="ru-RU"/>
          </w:rPr>
          <w:t xml:space="preserve"> - </w:t>
        </w:r>
        <w:r w:rsidRPr="0033236B">
          <w:rPr>
            <w:rFonts w:ascii="Times New Roman" w:eastAsia="Times New Roman" w:hAnsi="Times New Roman"/>
            <w:color w:val="000000"/>
            <w:u w:val="single"/>
            <w:lang w:val="en-US" w:eastAsia="ru-RU"/>
          </w:rPr>
          <w:t>adm</w:t>
        </w:r>
        <w:r w:rsidRPr="0033236B">
          <w:rPr>
            <w:rFonts w:ascii="Times New Roman" w:eastAsia="Times New Roman" w:hAnsi="Times New Roman"/>
            <w:color w:val="000000"/>
            <w:u w:val="single"/>
            <w:lang w:eastAsia="ru-RU"/>
          </w:rPr>
          <w:t>.ru</w:t>
        </w:r>
      </w:hyperlink>
      <w:r w:rsidRPr="0033236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3236B" w:rsidRPr="0033236B" w:rsidRDefault="0033236B" w:rsidP="003323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Глава Лесновского сельского поселения</w:t>
      </w:r>
      <w:r w:rsidRPr="0033236B">
        <w:rPr>
          <w:rFonts w:ascii="Times New Roman" w:eastAsia="Times New Roman" w:hAnsi="Times New Roman"/>
          <w:lang w:eastAsia="ru-RU"/>
        </w:rPr>
        <w:tab/>
      </w:r>
      <w:r w:rsidRPr="0033236B">
        <w:rPr>
          <w:rFonts w:ascii="Times New Roman" w:eastAsia="Times New Roman" w:hAnsi="Times New Roman"/>
          <w:lang w:eastAsia="ru-RU"/>
        </w:rPr>
        <w:tab/>
      </w:r>
      <w:r w:rsidRPr="0033236B">
        <w:rPr>
          <w:rFonts w:ascii="Times New Roman" w:eastAsia="Times New Roman" w:hAnsi="Times New Roman"/>
          <w:lang w:eastAsia="ru-RU"/>
        </w:rPr>
        <w:tab/>
      </w:r>
      <w:r w:rsidRPr="0033236B">
        <w:rPr>
          <w:rFonts w:ascii="Times New Roman" w:eastAsia="Times New Roman" w:hAnsi="Times New Roman"/>
          <w:lang w:eastAsia="ru-RU"/>
        </w:rPr>
        <w:tab/>
        <w:t>С.Г. Калиничев</w:t>
      </w:r>
    </w:p>
    <w:p w:rsidR="0033236B" w:rsidRDefault="0033236B" w:rsidP="003F01F3">
      <w:pPr>
        <w:pStyle w:val="ConsPlusTitle"/>
        <w:tabs>
          <w:tab w:val="left" w:pos="-1843"/>
        </w:tabs>
        <w:ind w:firstLine="375"/>
        <w:rPr>
          <w:rFonts w:ascii="Times New Roman" w:hAnsi="Times New Roman" w:cs="Times New Roman"/>
          <w:color w:val="000000"/>
          <w:sz w:val="24"/>
          <w:szCs w:val="24"/>
        </w:rPr>
        <w:sectPr w:rsidR="0033236B" w:rsidSect="00605066">
          <w:pgSz w:w="11906" w:h="16838" w:code="9"/>
          <w:pgMar w:top="1134" w:right="624" w:bottom="284" w:left="1134" w:header="709" w:footer="709" w:gutter="0"/>
          <w:cols w:space="708"/>
          <w:docGrid w:linePitch="360"/>
        </w:sectPr>
      </w:pPr>
    </w:p>
    <w:p w:rsidR="0033236B" w:rsidRPr="0033236B" w:rsidRDefault="0033236B" w:rsidP="003323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Приложение 1</w:t>
      </w:r>
    </w:p>
    <w:p w:rsidR="0033236B" w:rsidRPr="0033236B" w:rsidRDefault="0033236B" w:rsidP="003323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к постановлению</w:t>
      </w:r>
    </w:p>
    <w:p w:rsidR="0033236B" w:rsidRPr="0033236B" w:rsidRDefault="0033236B" w:rsidP="003323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3236B">
        <w:rPr>
          <w:rFonts w:ascii="Times New Roman" w:eastAsia="Times New Roman" w:hAnsi="Times New Roman"/>
          <w:lang w:eastAsia="ru-RU"/>
        </w:rPr>
        <w:t>от 14.01.2022 г. № 1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3236B">
        <w:rPr>
          <w:rFonts w:ascii="Times New Roman" w:eastAsia="Times New Roman" w:hAnsi="Times New Roman"/>
          <w:b/>
          <w:lang w:eastAsia="ru-RU"/>
        </w:rPr>
        <w:t>ПЛАН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3236B">
        <w:rPr>
          <w:rFonts w:ascii="Times New Roman" w:eastAsia="Times New Roman" w:hAnsi="Times New Roman"/>
          <w:b/>
          <w:lang w:eastAsia="ru-RU"/>
        </w:rPr>
        <w:t>противодействия коррупции на территории Лесновского сельского поселения на 2022 год</w:t>
      </w:r>
    </w:p>
    <w:p w:rsidR="0033236B" w:rsidRPr="0033236B" w:rsidRDefault="0033236B" w:rsidP="003323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767"/>
        <w:gridCol w:w="2152"/>
        <w:gridCol w:w="2366"/>
        <w:gridCol w:w="3445"/>
      </w:tblGrid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Исполнители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Ожидаемый результат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1. Совершенствование правовой основы противодействия коррупции в Борковском сельском поселении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(15.04.2022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15.07.2022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15.10.2022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15.12.2022 г.)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(15.04.2022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15.07.2022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15.10.2022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15.12.2022 г.)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своевременной корректировки плана противодействия коррупции на территории Лесновского сельского поселения в соответствии с Национальным планом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внесении изменений в Национальный план противодействия коррупции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требований и рекомендаций, установленных Национальным планом противодействия коррупции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2. Разработка проектов правовых актов органов местного самоуправления Лесновского сельского поселения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сроки, установленные нормативным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Не менее чем за 5 календарных дней до даты принятия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 - размещение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открытости при принятии муниципальных нормативных правовых актов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Взаимодействие Администрации Лесновского сельского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коррупциогенных факторов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Не менее чем за 10 календарных дней до даты принятия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 мере разработки проектов правовых актов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Всестороннее содействие при принятии нормативных правовых актов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3. Меры, направленные на совершенствование системы муниципальной службы, а также усиления контроля за служебной деятельностью муниципальных служащих, вопросы кадровой политики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муниципальных правовых актов по вопросам соблюдения муниципальными служащими и лицами, замещающими муниципальные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 раза в год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31 июня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25 декабря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РФ,</w:t>
            </w:r>
          </w:p>
          <w:p w:rsidR="0033236B" w:rsidRPr="0033236B" w:rsidRDefault="0033236B" w:rsidP="003323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предупреждение коррупции, минимизация и (или) ликвидация последствий коррупционных правонарушений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мероприятий по формированию в органах местного самоуправления Лесновского сельского поселения отрицательного отношения к коррупции, в том числе негативного отношения к дарению подарков муниципальным служащим в связи с исполнением ими служебных обязанностей</w:t>
            </w:r>
          </w:p>
        </w:tc>
        <w:tc>
          <w:tcPr>
            <w:tcW w:w="2152" w:type="dxa"/>
            <w:vMerge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3.2.1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</w:rPr>
              <w:t xml:space="preserve">Актуализация и приведение в соответствие Типовым </w:t>
            </w:r>
            <w:hyperlink r:id="rId55" w:history="1">
              <w:r w:rsidRPr="0033236B">
                <w:rPr>
                  <w:rFonts w:ascii="Times New Roman" w:hAnsi="Times New Roman"/>
                  <w:color w:val="000000"/>
                </w:rPr>
                <w:t>положением</w:t>
              </w:r>
            </w:hyperlink>
            <w:r w:rsidRPr="0033236B">
              <w:rPr>
                <w:rFonts w:ascii="Times New Roman" w:hAnsi="Times New Roman"/>
                <w:color w:val="000000"/>
              </w:rPr>
              <w:t xml:space="preserve"> о сообщении отдельными категориями лиц о получении </w:t>
            </w:r>
            <w:r w:rsidRPr="0033236B">
              <w:rPr>
                <w:rFonts w:ascii="Times New Roman" w:hAnsi="Times New Roman"/>
              </w:rPr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      </w:r>
            <w:r w:rsidRPr="0033236B">
              <w:rPr>
                <w:rFonts w:ascii="Times New Roman" w:hAnsi="Times New Roman"/>
                <w:color w:val="000000"/>
              </w:rPr>
              <w:t>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10; Положения о порядке сообщения муниципальными служащими Администрации Лесновского сельского поселения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течение 30 дней при внесении изменений в Типовое Положение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требований и рекомендаций, установленных Национальным планом противодействия коррупции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анализа поступивших в администрацию Лесновского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служащих, принятие мер по повышению результативности и эффективности работы с данными обращениями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 числа месяца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следующего за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Председатель комиссии по противодействию коррупции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Создание системы обратной связи для получения сообщений о несоблюдении муниципальными служащими, ограничений и запретов, а также о фактах коррупции, принятие необходимых мер,</w:t>
            </w:r>
          </w:p>
          <w:p w:rsidR="0033236B" w:rsidRPr="0033236B" w:rsidRDefault="0033236B" w:rsidP="003323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мероприятия по предупреждению коррупции, минимизации и (или) ликвидации последствий коррупционных правонарушений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действенных мер, предусмотренных законодательством РФ, по предотвращению и урегулированию конфликта интересов на муниципальной службе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ежегодно,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14 мая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Председатель Комиссии по соблюдению требований к служебному поведению муниципальных служащих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муниципальными служащими ограничений и запретов, а также требование к служебному поведению установленных законодательством РФ о муниципальной службе и о противодействии коррупции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Подготовка информации на основании представленных муниципальными служащими, лицами, замещающими муниципальные должности,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и ее размещение на официальном сайте Администрации Лесновского сельского поселения в сети Интернет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ежегодно,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14 мая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Служащий, ответственный за кадровую работу – подготовка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 - размещение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 xml:space="preserve">Обеспечение исполнения требований законодательства о порядке 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сроках размещения сведений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3.6.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проверок в отношении муниципальных служащих на предмет: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соблюдения требований к служебному поведению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случае поступления информации, являющейся основанием для назначения проверки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проверок в отношении лиц, претендующих на замещение должностей муниципальной службы, на предмет: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достоверности и полноты сведений, представляемых при поступлении на муниципальную службу;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3.8.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проверок соблюдения гражданином,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273-ФЗ «О противодействии коррупции»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истечения 2 лет с момента увольнения с муниципальной службы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3.9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совместных занятий с лицами, ответственными за профилактику коррупционных и иных правонарушений, по вопросам организации работы по противодействию коррупции в сфере муниципальной службы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 раза в год, а также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 мере изменения действующего законодательства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Обучение муниципальных служащих антикоррупционному поведению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3.10.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Доведение до граждан, поступающих на муниципальную службу, положений  законодательства о противодействии коррупции в сфере муниципальной службы, в том числе: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об ответственности за коррупционные правонарушения;</w:t>
            </w:r>
          </w:p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-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Правовое просвещение лиц, поступающих на муниципальную службу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3.11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Оказание муниципальным служащим консультативной помощи по вопросам практической реализации требований законодательства о муниципальной службе и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15 числа каждого месяца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Правовое просвещение лиц, поступающих на муниципальную службу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3.12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анализа уровня профессиональной подготовки муниципальных служащих и служащих в целях совершенствования их профессионального развития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3.14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усиления антикоррупционной составляющей при организации профессиональной переподготовки, повышения квалификации или стажировки муниципальных служащих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период обучения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Обучение муниципальных служащих антикоррупционному поведению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3.15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РФ, одной из сторон которого являются муниципальные служащие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3.16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Осуществление общественного контроля за деятельностью Администрации Лесновского сельского поселения и выполнением плановых мероприятий по противодействию коррупции, в том числе привлечение членов Общественного Совета Администрации Лесновского сельского поселения к работе на заседаниях комиссий по противодействию коррупции и урегулированию конфликта интересов на замещение вакантных должностей муниципальной службы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 xml:space="preserve">Общественный 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Совет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прозрачности и открытости деятельности Администрации Лесновского сельского поселения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3.17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повышение эффективности принятия мер по противодействию коррупции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3.18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назначении на должность,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Выявление возможного конфликта интересов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3.19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Повышение эффективности мероприятий, направленных на формирование антикоррупционного поведения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3.20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обучения муниципальных служащих, впервые поступивших на муниципальную службу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Повышение эффективности мероприятий, направленных на формирование антикоррупционного поведения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4. Меры, направленные на предупреждение коррупции в подведомственном учреждении в соответствии со ст. 13.3 Федерального закона «О противодействии коррупции»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 xml:space="preserve"> - разработка и принятие Плана мероприятий по противодействию коррупции в МАУ «Лесновский  сельский Дом культуры» на 2022 г.;</w:t>
            </w:r>
          </w:p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- актуализация положения о конфликте интересов.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 –полугодие 2022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при заключении договоров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Нормативное обеспечение, закрепление стандартов поведения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при приеме на работу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Нормативное обеспечение, закрепление стандартов поведения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4.7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4.8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течение 10 рабочих дней (с даты принятия или внесения изменений в локальные нормативные акты)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Обучение и информирование работников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4.9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Обучение и информирование работников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4.10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4.11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Директор МАУ «Серговский СДК»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4.12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В январе 2023 года (за отчетный 2022 год)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январь 2023 года (за отчетный 2022 год)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4.14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Направление утвержденного отчета о противодействии коррупции учреждения за 2022 год в Администрацию Лесновского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до 01.02.2023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4.15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размещения отчета о состоянии коррупции и реализация мер по противодействию коррупции в учреждении на официальном сайте МАУ «Лесновский сельский Дом культуры» в информационно – телекоммуникационной сети «Интернет»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36B">
              <w:rPr>
                <w:rFonts w:ascii="Times New Roman" w:hAnsi="Times New Roman"/>
                <w:lang w:eastAsia="ru-RU"/>
              </w:rPr>
              <w:t>до 15.02.2022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МАУ «Лесновский 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5. Меры, направленные на обеспечение доступа населения к информации о деятельности органов местного самоуправления Лесновского сельского поселения, в том числе в сфере противодействия коррупции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при установлении фактов коррупции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Техническое, организационное и методическое обеспечение работы постоянно действующей «горячей линии» для сообщения фактов коррупции в Борковском сельском поселении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Ежемесячно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 числа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 xml:space="preserve">Обеспечение доступа граждан 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5.3.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Правовое просвещение лиц, поступающих на муниципальную службу, руководителей муниципальных учреждений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5.4.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информационного наполнения и актуализации подраздела «Противодействие коррупции» официального сайта Администрации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г., а также в случае изменений законодательства в сфере противодействия коррупции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5.5.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Оказание содействия средствам массовой информации в широком освещении мер по противодействию коррупции, принимаемых Администрацией Лесновского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5.6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Создание механизмов общественного контроля за деятельностью администрации Лесновского сельского поселения, установление системы обратной связи, усиление контроля за решением вопросов, содержащихся в обращениях граждан и юридических лиц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15.07.2022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Общественный Совет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постоянного взаимодействия органов власти с институтами гражданского общества по противодействию коррупции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5.7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Поддержание в актуальном состоянии на официальном сайте Лесновского сельского поселения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систематически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(анализ официального сайта 15 число каждого месяца)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 о закупках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условий для своевременного выявления заказчиком обстоятельств, свидетельствующих о возможности возникновения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ходе 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Совершенствование мер по противодействию коррупции в сфере закупок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работы, направленной на выявление личной заинтересованности муниципальных служащих, работников при осуществлении закупок, которая приводит или может привести к конфликту интересов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ходе 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Совершенствование мер по противодействию коррупции в сфере закупок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6.4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Проведение работы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 ходе 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Совершенствование мер по противодействию коррупции в сфере закупок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обучения служащих Администрации Лесновского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Обучение служащих антикоррупционному поведению</w:t>
            </w:r>
          </w:p>
        </w:tc>
      </w:tr>
      <w:tr w:rsidR="0033236B" w:rsidRPr="0033236B" w:rsidTr="00065414"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15.12.2021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Совершенствование работы по профилактике коррупционных и других правонарушений, минимизации и (или) ликвидации последствий коррупционных правонарушений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Организация правового просвещения молодежи по антикоррупционной тематике (лекции, диалоговые площадки и т.п.)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01 октября 2022 года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Директор школы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Обучение молодежи антикоррупционному поведению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7.3.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20.06.2022 г.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20.12.2022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Правовое просвещение граждан</w:t>
            </w:r>
          </w:p>
        </w:tc>
      </w:tr>
      <w:tr w:rsidR="0033236B" w:rsidRPr="0033236B" w:rsidTr="00065414">
        <w:tblPrEx>
          <w:tblLook w:val="04A0"/>
        </w:tblPrEx>
        <w:tc>
          <w:tcPr>
            <w:tcW w:w="15480" w:type="dxa"/>
            <w:gridSpan w:val="5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b/>
                <w:lang w:eastAsia="ru-RU"/>
              </w:rPr>
              <w:t>8. Обеспечение контроля за реализацией мероприятий плана по противодействию коррупции в Администрации Лесновского сельского поселения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Организационно-техническое обеспечение деятельности комиссии по противодействию коррупции при Администрации Лесновского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15.06.2022 г.,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15.12.2022 г.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Минимизация и (или) ликвидация последствий коррупционных правонарушений, обеспечение доступа граждан к информации о заседаниях комиссии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Подготовка отчета о реализации мероприятий плана по противодействию коррупции в Администрации Лесновского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15 числа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месяца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следующего за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Реализация мероприятий плана</w:t>
            </w:r>
          </w:p>
        </w:tc>
      </w:tr>
      <w:tr w:rsidR="0033236B" w:rsidRPr="0033236B" w:rsidTr="00065414">
        <w:tc>
          <w:tcPr>
            <w:tcW w:w="750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8.3</w:t>
            </w:r>
          </w:p>
        </w:tc>
        <w:tc>
          <w:tcPr>
            <w:tcW w:w="6767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размещения отчета о состоянии коррупции и реализация мер по противодействию коррупции в Администрации Лесновского сельского поселения на официальном сайте Администрации Лесновского сельского поселения в информационно – телекоммуникационной сети «Интернет»</w:t>
            </w:r>
          </w:p>
        </w:tc>
        <w:tc>
          <w:tcPr>
            <w:tcW w:w="2152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до 20 числа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месяца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следующего за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</w:t>
            </w: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3236B" w:rsidRPr="0033236B" w:rsidRDefault="0033236B" w:rsidP="00332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36B">
              <w:rPr>
                <w:rFonts w:ascii="Times New Roman" w:eastAsia="Times New Roman" w:hAnsi="Times New Roman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 Лесновского сельского поселения</w:t>
            </w:r>
          </w:p>
        </w:tc>
      </w:tr>
    </w:tbl>
    <w:p w:rsidR="0033236B" w:rsidRPr="0033236B" w:rsidRDefault="0033236B" w:rsidP="0033236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236B" w:rsidRPr="0033236B" w:rsidRDefault="0033236B" w:rsidP="0033236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236B" w:rsidRDefault="0033236B" w:rsidP="003F01F3">
      <w:pPr>
        <w:pStyle w:val="ConsPlusTitle"/>
        <w:tabs>
          <w:tab w:val="left" w:pos="-1843"/>
        </w:tabs>
        <w:ind w:firstLine="375"/>
        <w:rPr>
          <w:rFonts w:ascii="Times New Roman" w:hAnsi="Times New Roman" w:cs="Times New Roman"/>
          <w:color w:val="000000"/>
          <w:sz w:val="24"/>
          <w:szCs w:val="24"/>
        </w:rPr>
        <w:sectPr w:rsidR="0033236B" w:rsidSect="00065414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33236B" w:rsidRPr="00DE658E" w:rsidRDefault="0033236B" w:rsidP="00DE658E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Российская Федерация</w:t>
      </w:r>
    </w:p>
    <w:p w:rsidR="0033236B" w:rsidRPr="00DE658E" w:rsidRDefault="0033236B" w:rsidP="00DE658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Новгородская область Новгородский район</w:t>
      </w:r>
    </w:p>
    <w:p w:rsidR="0033236B" w:rsidRPr="00DE658E" w:rsidRDefault="0033236B" w:rsidP="00DE658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</w:rPr>
      </w:pPr>
      <w:r w:rsidRPr="00DE658E">
        <w:rPr>
          <w:rFonts w:ascii="Times New Roman" w:hAnsi="Times New Roman"/>
          <w:b/>
        </w:rPr>
        <w:t>Совет депутатов Лесновского сельского поселения</w:t>
      </w:r>
    </w:p>
    <w:p w:rsidR="0033236B" w:rsidRPr="00DE658E" w:rsidRDefault="0033236B" w:rsidP="00DE658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</w:rPr>
      </w:pPr>
    </w:p>
    <w:p w:rsidR="0033236B" w:rsidRPr="00DE658E" w:rsidRDefault="0033236B" w:rsidP="00DE658E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РЕШЕНИЕ</w:t>
      </w:r>
    </w:p>
    <w:p w:rsidR="0033236B" w:rsidRPr="00DE658E" w:rsidRDefault="0033236B" w:rsidP="00DE658E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33236B" w:rsidRPr="00DE658E" w:rsidRDefault="0033236B" w:rsidP="00DE658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от 13.01.2022 № 1</w:t>
      </w:r>
    </w:p>
    <w:p w:rsidR="0033236B" w:rsidRPr="00DE658E" w:rsidRDefault="0033236B" w:rsidP="00DE658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д. Лесная</w:t>
      </w:r>
    </w:p>
    <w:p w:rsidR="0033236B" w:rsidRPr="00DE658E" w:rsidRDefault="0033236B" w:rsidP="00DE658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3236B" w:rsidRPr="00DE658E" w:rsidRDefault="0033236B" w:rsidP="00DE658E">
      <w:pPr>
        <w:spacing w:after="0" w:line="240" w:lineRule="auto"/>
        <w:jc w:val="both"/>
        <w:rPr>
          <w:rFonts w:ascii="Times New Roman" w:hAnsi="Times New Roman"/>
          <w:b/>
        </w:rPr>
      </w:pPr>
      <w:r w:rsidRPr="00DE658E">
        <w:rPr>
          <w:rFonts w:ascii="Times New Roman" w:hAnsi="Times New Roman"/>
          <w:b/>
        </w:rPr>
        <w:t>О передаче Администрации Новгородского муниципального района</w:t>
      </w:r>
    </w:p>
    <w:p w:rsidR="0033236B" w:rsidRPr="00DE658E" w:rsidRDefault="0033236B" w:rsidP="00DE658E">
      <w:pPr>
        <w:spacing w:after="0" w:line="240" w:lineRule="auto"/>
        <w:rPr>
          <w:rFonts w:ascii="Times New Roman" w:hAnsi="Times New Roman"/>
          <w:b/>
        </w:rPr>
      </w:pPr>
      <w:r w:rsidRPr="00DE658E">
        <w:rPr>
          <w:rFonts w:ascii="Times New Roman" w:hAnsi="Times New Roman"/>
          <w:b/>
        </w:rPr>
        <w:t>полномочий в области градостроительной деятельности на 2022год</w:t>
      </w:r>
    </w:p>
    <w:p w:rsidR="0033236B" w:rsidRPr="00DE658E" w:rsidRDefault="0033236B" w:rsidP="00DE658E">
      <w:pPr>
        <w:spacing w:after="0" w:line="240" w:lineRule="auto"/>
        <w:ind w:firstLine="567"/>
        <w:rPr>
          <w:rFonts w:ascii="Times New Roman" w:hAnsi="Times New Roman"/>
        </w:rPr>
      </w:pP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</w:t>
      </w:r>
      <w:r w:rsidRPr="00DE658E">
        <w:rPr>
          <w:rFonts w:ascii="Times New Roman" w:hAnsi="Times New Roman"/>
          <w:color w:val="000000"/>
        </w:rPr>
        <w:t>Уставом Лесновского сельского поселения,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Совет депутатов Лесновского сельского поселения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33236B" w:rsidRPr="00DE658E" w:rsidRDefault="0033236B" w:rsidP="00DE65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658E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33236B" w:rsidRPr="00DE658E" w:rsidRDefault="0033236B" w:rsidP="00DE65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1. Передать Администрации Новгородского муниципального района полномочия в области градостроительной деятельности на 2022 год по: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района, на </w:t>
      </w:r>
      <w:r w:rsidRPr="00DE658E">
        <w:rPr>
          <w:rFonts w:ascii="Times New Roman" w:hAnsi="Times New Roman"/>
        </w:rPr>
        <w:t>официальном сайте Администрации Новгородского муниципального района в сети «Интернет»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предусматривающие,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 </w:t>
      </w:r>
      <w:r w:rsidRPr="00DE658E">
        <w:rPr>
          <w:rFonts w:ascii="Times New Roman" w:hAnsi="Times New Roman"/>
        </w:rPr>
        <w:t>и размещению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и) принятию решения о направлении Проекта в Думу Новгородского муниципального района для утверждения;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д) утверждению местных нормативов (изменений в местные нормативы) градостроительного проектирования;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предусматривающие,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размещению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принятию решения о подготовке документации по планировке территории;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в) подготовке документации по планировке территории, предусматривающие,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6" w:history="1">
        <w:r w:rsidRPr="00DE658E">
          <w:rPr>
            <w:rStyle w:val="a9"/>
            <w:rFonts w:ascii="Times New Roman" w:hAnsi="Times New Roman"/>
            <w:color w:val="000000"/>
          </w:rPr>
          <w:t>частью 10 статьи 45</w:t>
        </w:r>
      </w:hyperlink>
      <w:r w:rsidRPr="00DE658E">
        <w:rPr>
          <w:rFonts w:ascii="Times New Roman" w:hAnsi="Times New Roman"/>
          <w:color w:val="000000"/>
        </w:rPr>
        <w:t xml:space="preserve"> Градостроительного кодекса РФ;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подготовке и выдаче разрешения на строительство, реконструкцию объектов капитального строительства;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б) подготовке и выдаче решения о внесении изменений в разрешение на строительство;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в) продление действия разрешения на строительство (реконструкцию);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7) принятию решений о развитии застроенных территорий;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12) выдаче выписок из документов территориального планирования;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13)выдаче выписок из документов градостроительного зонирования поселения;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е) осуществлению иных действий, предусмотренных ст. 39 Градостроительного кодекса РФ;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3236B" w:rsidRPr="00DE658E" w:rsidRDefault="0033236B" w:rsidP="00DE658E">
      <w:pPr>
        <w:spacing w:after="0" w:line="240" w:lineRule="auto"/>
        <w:ind w:firstLine="567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DE658E">
        <w:rPr>
          <w:rFonts w:ascii="Times New Roman" w:hAnsi="Times New Roman"/>
          <w:kern w:val="28"/>
        </w:rPr>
        <w:t xml:space="preserve">периодическом печатном издании «Официальный вестник Новгородского муниципального района» </w:t>
      </w:r>
      <w:r w:rsidRPr="00DE658E">
        <w:rPr>
          <w:rFonts w:ascii="Times New Roman" w:hAnsi="Times New Roman"/>
        </w:rPr>
        <w:t>и на официальном сайте Администрации Новгородского муниципального района в сети «Интернет»;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е) осуществлению иных действий, предусмотренных ст. 40 Градостроительного кодекса РФ;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16) выдаче документов о согласовании переустройства и (или) перепланировки жилого помещения;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18) осуществлению муниципального земельного контроля.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19)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  <w:color w:val="000000"/>
        </w:rPr>
        <w:t xml:space="preserve">20) направлению уведомления о несоответствии указанных в </w:t>
      </w:r>
      <w:hyperlink r:id="rId57" w:history="1">
        <w:r w:rsidRPr="00DE658E">
          <w:rPr>
            <w:rStyle w:val="a9"/>
            <w:rFonts w:ascii="Times New Roman" w:hAnsi="Times New Roman"/>
            <w:color w:val="000000"/>
          </w:rPr>
          <w:t>уведомлении</w:t>
        </w:r>
      </w:hyperlink>
      <w:r w:rsidRPr="00DE658E">
        <w:rPr>
          <w:rFonts w:ascii="Times New Roman" w:hAnsi="Times New Roman"/>
          <w:color w:val="000000"/>
        </w:rPr>
        <w:t xml:space="preserve"> о планируемом строительстве параметров объекта индивидуального</w:t>
      </w:r>
      <w:r w:rsidRPr="00DE658E">
        <w:rPr>
          <w:rFonts w:ascii="Times New Roman" w:hAnsi="Times New Roman"/>
        </w:rPr>
        <w:t xml:space="preserve">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3. Настоящее решение распространяет свое действие на правоотношения, возникшие с 1 января 2022 года.</w:t>
      </w:r>
    </w:p>
    <w:p w:rsidR="0033236B" w:rsidRPr="00DE658E" w:rsidRDefault="0033236B" w:rsidP="00DE65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 xml:space="preserve">4.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DE658E">
          <w:rPr>
            <w:rStyle w:val="a9"/>
            <w:rFonts w:ascii="Times New Roman" w:hAnsi="Times New Roman"/>
            <w:color w:val="000000"/>
            <w:lang w:val="en-US"/>
          </w:rPr>
          <w:t>www</w:t>
        </w:r>
        <w:r w:rsidRPr="00DE658E">
          <w:rPr>
            <w:rStyle w:val="a9"/>
            <w:rFonts w:ascii="Times New Roman" w:hAnsi="Times New Roman"/>
            <w:color w:val="000000"/>
          </w:rPr>
          <w:t>.</w:t>
        </w:r>
        <w:r w:rsidRPr="00DE658E">
          <w:rPr>
            <w:rStyle w:val="a9"/>
            <w:rFonts w:ascii="Times New Roman" w:hAnsi="Times New Roman"/>
            <w:color w:val="000000"/>
            <w:lang w:val="en-US"/>
          </w:rPr>
          <w:t>lesnaya</w:t>
        </w:r>
        <w:r w:rsidRPr="00DE658E">
          <w:rPr>
            <w:rStyle w:val="a9"/>
            <w:rFonts w:ascii="Times New Roman" w:hAnsi="Times New Roman"/>
            <w:color w:val="000000"/>
          </w:rPr>
          <w:t xml:space="preserve"> - </w:t>
        </w:r>
        <w:r w:rsidRPr="00DE658E">
          <w:rPr>
            <w:rStyle w:val="a9"/>
            <w:rFonts w:ascii="Times New Roman" w:hAnsi="Times New Roman"/>
            <w:color w:val="000000"/>
            <w:lang w:val="en-US"/>
          </w:rPr>
          <w:t>adm</w:t>
        </w:r>
        <w:r w:rsidRPr="00DE658E">
          <w:rPr>
            <w:rStyle w:val="a9"/>
            <w:rFonts w:ascii="Times New Roman" w:hAnsi="Times New Roman"/>
            <w:color w:val="000000"/>
          </w:rPr>
          <w:t>.ru</w:t>
        </w:r>
      </w:hyperlink>
      <w:r w:rsidRPr="00DE658E">
        <w:rPr>
          <w:rFonts w:ascii="Times New Roman" w:hAnsi="Times New Roman"/>
          <w:color w:val="000000"/>
        </w:rPr>
        <w:t>.</w:t>
      </w:r>
    </w:p>
    <w:p w:rsidR="0033236B" w:rsidRPr="00DE658E" w:rsidRDefault="0033236B" w:rsidP="00DE65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3236B" w:rsidRPr="00DE658E" w:rsidRDefault="0033236B" w:rsidP="00DE65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3236B" w:rsidRPr="00DE658E" w:rsidRDefault="0033236B" w:rsidP="00DE658E">
      <w:pPr>
        <w:shd w:val="clear" w:color="auto" w:fill="FFFFFF"/>
        <w:tabs>
          <w:tab w:val="left" w:pos="1183"/>
        </w:tabs>
        <w:spacing w:after="0" w:line="240" w:lineRule="auto"/>
        <w:ind w:right="11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Председатель Совета депутатов</w:t>
      </w:r>
    </w:p>
    <w:p w:rsidR="0033236B" w:rsidRPr="00DE658E" w:rsidRDefault="0033236B" w:rsidP="00DE658E">
      <w:pPr>
        <w:shd w:val="clear" w:color="auto" w:fill="FFFFFF"/>
        <w:tabs>
          <w:tab w:val="left" w:pos="1183"/>
        </w:tabs>
        <w:spacing w:after="0" w:line="240" w:lineRule="auto"/>
        <w:ind w:right="11"/>
        <w:jc w:val="both"/>
        <w:rPr>
          <w:rFonts w:ascii="Times New Roman" w:hAnsi="Times New Roman"/>
        </w:rPr>
      </w:pPr>
      <w:r w:rsidRPr="00DE658E">
        <w:rPr>
          <w:rFonts w:ascii="Times New Roman" w:hAnsi="Times New Roman"/>
        </w:rPr>
        <w:t>Лесновского сельского поселения</w:t>
      </w:r>
      <w:r w:rsidRPr="00DE658E">
        <w:rPr>
          <w:rFonts w:ascii="Times New Roman" w:hAnsi="Times New Roman"/>
        </w:rPr>
        <w:tab/>
      </w:r>
      <w:r w:rsidRPr="00DE658E">
        <w:rPr>
          <w:rFonts w:ascii="Times New Roman" w:hAnsi="Times New Roman"/>
        </w:rPr>
        <w:tab/>
      </w:r>
      <w:r w:rsidRPr="00DE658E">
        <w:rPr>
          <w:rFonts w:ascii="Times New Roman" w:hAnsi="Times New Roman"/>
        </w:rPr>
        <w:tab/>
      </w:r>
      <w:r w:rsidRPr="00DE658E">
        <w:rPr>
          <w:rFonts w:ascii="Times New Roman" w:hAnsi="Times New Roman"/>
        </w:rPr>
        <w:tab/>
      </w:r>
      <w:r w:rsidRPr="00DE658E">
        <w:rPr>
          <w:rFonts w:ascii="Times New Roman" w:hAnsi="Times New Roman"/>
        </w:rPr>
        <w:tab/>
        <w:t>А.Н. Старостин</w:t>
      </w:r>
    </w:p>
    <w:p w:rsidR="0033236B" w:rsidRPr="00DE658E" w:rsidRDefault="0033236B" w:rsidP="00DE658E">
      <w:pPr>
        <w:shd w:val="clear" w:color="auto" w:fill="FFFFFF"/>
        <w:tabs>
          <w:tab w:val="left" w:pos="1183"/>
        </w:tabs>
        <w:spacing w:after="0" w:line="240" w:lineRule="auto"/>
        <w:ind w:right="11"/>
        <w:jc w:val="both"/>
        <w:rPr>
          <w:rFonts w:ascii="Times New Roman" w:hAnsi="Times New Roman"/>
        </w:rPr>
      </w:pPr>
    </w:p>
    <w:p w:rsidR="0033236B" w:rsidRPr="00DE658E" w:rsidRDefault="0033236B" w:rsidP="00DE658E">
      <w:pPr>
        <w:shd w:val="clear" w:color="auto" w:fill="FFFFFF"/>
        <w:tabs>
          <w:tab w:val="left" w:pos="1183"/>
        </w:tabs>
        <w:spacing w:after="0" w:line="240" w:lineRule="auto"/>
        <w:ind w:right="11"/>
        <w:jc w:val="both"/>
        <w:rPr>
          <w:rFonts w:ascii="Times New Roman" w:hAnsi="Times New Roman"/>
        </w:rPr>
      </w:pPr>
    </w:p>
    <w:p w:rsidR="0033236B" w:rsidRPr="00DE658E" w:rsidRDefault="0033236B" w:rsidP="00DE6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658E">
        <w:rPr>
          <w:rFonts w:ascii="Times New Roman" w:hAnsi="Times New Roman"/>
          <w:color w:val="000000"/>
        </w:rPr>
        <w:t>Глава Лесновского сельского поселения</w:t>
      </w:r>
      <w:r w:rsidRPr="00DE658E">
        <w:rPr>
          <w:rFonts w:ascii="Times New Roman" w:hAnsi="Times New Roman"/>
          <w:color w:val="000000"/>
        </w:rPr>
        <w:tab/>
      </w:r>
      <w:r w:rsidRPr="00DE658E">
        <w:rPr>
          <w:rFonts w:ascii="Times New Roman" w:hAnsi="Times New Roman"/>
          <w:color w:val="000000"/>
        </w:rPr>
        <w:tab/>
      </w:r>
      <w:r w:rsidRPr="00DE658E">
        <w:rPr>
          <w:rFonts w:ascii="Times New Roman" w:hAnsi="Times New Roman"/>
          <w:color w:val="000000"/>
        </w:rPr>
        <w:tab/>
      </w:r>
      <w:r w:rsidRPr="00DE658E">
        <w:rPr>
          <w:rFonts w:ascii="Times New Roman" w:hAnsi="Times New Roman"/>
          <w:color w:val="000000"/>
        </w:rPr>
        <w:tab/>
        <w:t>С.Г. Калиничев</w:t>
      </w:r>
    </w:p>
    <w:p w:rsidR="00203379" w:rsidRPr="00DE658E" w:rsidRDefault="00203379" w:rsidP="00DE658E">
      <w:pPr>
        <w:pStyle w:val="ConsPlusTitle"/>
        <w:tabs>
          <w:tab w:val="left" w:pos="-1843"/>
        </w:tabs>
        <w:ind w:firstLine="375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03379" w:rsidRPr="00DE658E" w:rsidSect="0006541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BC" w:rsidRDefault="00DA0EBC">
      <w:r>
        <w:separator/>
      </w:r>
    </w:p>
  </w:endnote>
  <w:endnote w:type="continuationSeparator" w:id="0">
    <w:p w:rsidR="00DA0EBC" w:rsidRDefault="00DA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8"/>
      <w:gridCol w:w="2393"/>
      <w:gridCol w:w="3027"/>
      <w:gridCol w:w="2393"/>
    </w:tblGrid>
    <w:tr w:rsidR="00203379" w:rsidRPr="00876A29" w:rsidTr="00C52E5B">
      <w:trPr>
        <w:trHeight w:val="660"/>
      </w:trPr>
      <w:tc>
        <w:tcPr>
          <w:tcW w:w="2518" w:type="dxa"/>
          <w:tcBorders>
            <w:bottom w:val="single" w:sz="4" w:space="0" w:color="auto"/>
          </w:tcBorders>
        </w:tcPr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  «Лесновский вестник»</w:t>
          </w:r>
        </w:p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  <w:p w:rsidR="00203379" w:rsidRPr="00876A29" w:rsidRDefault="00203379" w:rsidP="0032726F">
          <w:pPr>
            <w:pStyle w:val="a7"/>
            <w:tabs>
              <w:tab w:val="left" w:pos="2444"/>
            </w:tabs>
            <w:ind w:right="-142"/>
            <w:rPr>
              <w:rFonts w:ascii="Times New Roman" w:hAnsi="Times New Roman"/>
              <w:sz w:val="12"/>
              <w:szCs w:val="12"/>
              <w:u w:val="single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Интернет адрес газеты </w:t>
          </w:r>
          <w:hyperlink r:id="rId1" w:history="1"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www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.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lesnaya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-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adm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.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ru</w:t>
            </w:r>
          </w:hyperlink>
        </w:p>
        <w:p w:rsidR="00203379" w:rsidRPr="00876A29" w:rsidRDefault="00203379">
          <w:pPr>
            <w:pStyle w:val="a7"/>
            <w:rPr>
              <w:rFonts w:ascii="Cambria" w:hAnsi="Cambria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E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-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mail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: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lesnoepos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@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mail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.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ru</w:t>
          </w:r>
        </w:p>
      </w:tc>
      <w:tc>
        <w:tcPr>
          <w:tcW w:w="2393" w:type="dxa"/>
          <w:vMerge w:val="restart"/>
          <w:tcBorders>
            <w:bottom w:val="single" w:sz="4" w:space="0" w:color="auto"/>
          </w:tcBorders>
        </w:tcPr>
        <w:p w:rsidR="00203379" w:rsidRPr="00876A29" w:rsidRDefault="00203379" w:rsidP="0032726F">
          <w:pPr>
            <w:pStyle w:val="a7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876A29">
            <w:rPr>
              <w:rFonts w:ascii="Times New Roman" w:hAnsi="Times New Roman"/>
              <w:b/>
              <w:sz w:val="12"/>
              <w:szCs w:val="12"/>
            </w:rPr>
            <w:t>Учредитель газеты</w:t>
          </w:r>
        </w:p>
        <w:p w:rsidR="00203379" w:rsidRPr="00876A29" w:rsidRDefault="00203379" w:rsidP="0032726F">
          <w:pPr>
            <w:pStyle w:val="a7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876A29">
            <w:rPr>
              <w:rFonts w:ascii="Times New Roman" w:hAnsi="Times New Roman"/>
              <w:b/>
              <w:sz w:val="12"/>
              <w:szCs w:val="12"/>
            </w:rPr>
            <w:t>Совет депутатов Лесновского сельского поселения</w:t>
          </w:r>
        </w:p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Время подписания </w:t>
          </w:r>
          <w:r>
            <w:rPr>
              <w:rFonts w:ascii="Times New Roman" w:hAnsi="Times New Roman"/>
              <w:sz w:val="12"/>
              <w:szCs w:val="12"/>
            </w:rPr>
            <w:t>в печать17.01.2022</w:t>
          </w:r>
        </w:p>
        <w:p w:rsidR="00203379" w:rsidRPr="00876A29" w:rsidRDefault="00203379" w:rsidP="00781227">
          <w:pPr>
            <w:pStyle w:val="a7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По графику – 1</w:t>
          </w:r>
          <w:r>
            <w:rPr>
              <w:rFonts w:ascii="Times New Roman" w:hAnsi="Times New Roman"/>
              <w:sz w:val="12"/>
              <w:szCs w:val="12"/>
            </w:rPr>
            <w:t>6.00; фактически – 16</w:t>
          </w:r>
          <w:r w:rsidRPr="00876A29">
            <w:rPr>
              <w:rFonts w:ascii="Times New Roman" w:hAnsi="Times New Roman"/>
              <w:sz w:val="12"/>
              <w:szCs w:val="12"/>
            </w:rPr>
            <w:t>.00</w:t>
          </w:r>
        </w:p>
      </w:tc>
      <w:tc>
        <w:tcPr>
          <w:tcW w:w="3027" w:type="dxa"/>
          <w:vMerge w:val="restart"/>
          <w:tcBorders>
            <w:bottom w:val="single" w:sz="4" w:space="0" w:color="auto"/>
          </w:tcBorders>
        </w:tcPr>
        <w:p w:rsidR="00203379" w:rsidRPr="00876A29" w:rsidRDefault="00203379" w:rsidP="0032726F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Редакция, издатель, распростронитель газеты </w:t>
          </w:r>
        </w:p>
        <w:p w:rsidR="00203379" w:rsidRPr="00876A29" w:rsidRDefault="00203379" w:rsidP="0032726F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Администрация Лесновского сельского поселения</w:t>
          </w:r>
        </w:p>
        <w:p w:rsidR="00203379" w:rsidRPr="00876A29" w:rsidRDefault="00203379" w:rsidP="0032726F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Адрес редакции: Новгородская область, Новгородский район, д. Лесная </w:t>
          </w:r>
        </w:p>
        <w:p w:rsidR="00203379" w:rsidRPr="00876A29" w:rsidRDefault="00203379" w:rsidP="0032726F">
          <w:pPr>
            <w:pStyle w:val="a7"/>
            <w:jc w:val="both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ул. Площадь Мира д. 1</w:t>
          </w:r>
        </w:p>
      </w:tc>
      <w:tc>
        <w:tcPr>
          <w:tcW w:w="2393" w:type="dxa"/>
          <w:vMerge w:val="restart"/>
          <w:tcBorders>
            <w:bottom w:val="single" w:sz="4" w:space="0" w:color="auto"/>
          </w:tcBorders>
        </w:tcPr>
        <w:p w:rsidR="00203379" w:rsidRPr="007A75BC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sz w:val="12"/>
              <w:szCs w:val="12"/>
            </w:rPr>
            <w:t xml:space="preserve">    Главный редактор С.Г. Калиничев</w:t>
          </w:r>
        </w:p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Тел. 748-631, 478-625</w:t>
          </w:r>
        </w:p>
        <w:p w:rsidR="00203379" w:rsidRPr="00876A2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Распространяется бесплатно</w:t>
          </w:r>
        </w:p>
        <w:p w:rsidR="00203379" w:rsidRPr="00876A29" w:rsidRDefault="00203379">
          <w:pPr>
            <w:pStyle w:val="a7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    Тираж-10 шт.</w:t>
          </w:r>
        </w:p>
      </w:tc>
    </w:tr>
    <w:tr w:rsidR="00203379" w:rsidRPr="00876A29" w:rsidTr="00C52E5B">
      <w:trPr>
        <w:trHeight w:val="30"/>
      </w:trPr>
      <w:tc>
        <w:tcPr>
          <w:tcW w:w="2518" w:type="dxa"/>
          <w:tcBorders>
            <w:top w:val="single" w:sz="4" w:space="0" w:color="auto"/>
            <w:bottom w:val="single" w:sz="4" w:space="0" w:color="auto"/>
          </w:tcBorders>
        </w:tcPr>
        <w:p w:rsidR="00203379" w:rsidRPr="00876A29" w:rsidRDefault="00203379" w:rsidP="00C52E5B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2393" w:type="dxa"/>
          <w:vMerge/>
          <w:tcBorders>
            <w:top w:val="single" w:sz="4" w:space="0" w:color="auto"/>
            <w:bottom w:val="single" w:sz="4" w:space="0" w:color="auto"/>
          </w:tcBorders>
        </w:tcPr>
        <w:p w:rsidR="00203379" w:rsidRPr="00876A29" w:rsidRDefault="00203379" w:rsidP="0032726F">
          <w:pPr>
            <w:pStyle w:val="a7"/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</w:tc>
      <w:tc>
        <w:tcPr>
          <w:tcW w:w="3027" w:type="dxa"/>
          <w:vMerge/>
          <w:tcBorders>
            <w:top w:val="single" w:sz="4" w:space="0" w:color="auto"/>
            <w:bottom w:val="single" w:sz="4" w:space="0" w:color="auto"/>
          </w:tcBorders>
        </w:tcPr>
        <w:p w:rsidR="00203379" w:rsidRPr="00876A29" w:rsidRDefault="00203379" w:rsidP="0032726F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2393" w:type="dxa"/>
          <w:vMerge/>
          <w:tcBorders>
            <w:top w:val="single" w:sz="4" w:space="0" w:color="auto"/>
            <w:bottom w:val="single" w:sz="4" w:space="0" w:color="auto"/>
          </w:tcBorders>
        </w:tcPr>
        <w:p w:rsidR="00203379" w:rsidRDefault="00203379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</w:tc>
    </w:tr>
  </w:tbl>
  <w:p w:rsidR="00203379" w:rsidRDefault="00203379" w:rsidP="0032726F">
    <w:pPr>
      <w:pStyle w:val="a7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Страница </w:t>
    </w:r>
    <w:fldSimple w:instr=" PAGE   \* MERGEFORMAT ">
      <w:r w:rsidR="002B4792" w:rsidRPr="002B4792">
        <w:rPr>
          <w:rFonts w:ascii="Cambria" w:hAnsi="Cambria"/>
          <w:noProof/>
        </w:rPr>
        <w:t>1</w:t>
      </w:r>
    </w:fldSimple>
  </w:p>
  <w:p w:rsidR="00203379" w:rsidRDefault="00203379" w:rsidP="0032726F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8"/>
      <w:gridCol w:w="2393"/>
      <w:gridCol w:w="3027"/>
      <w:gridCol w:w="2393"/>
    </w:tblGrid>
    <w:tr w:rsidR="00203379" w:rsidRPr="00876A29" w:rsidTr="00252294">
      <w:trPr>
        <w:trHeight w:val="660"/>
      </w:trPr>
      <w:tc>
        <w:tcPr>
          <w:tcW w:w="2518" w:type="dxa"/>
          <w:tcBorders>
            <w:bottom w:val="single" w:sz="4" w:space="0" w:color="auto"/>
          </w:tcBorders>
        </w:tcPr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  «Лесновский вестник»</w:t>
          </w:r>
        </w:p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</w:p>
        <w:p w:rsidR="00203379" w:rsidRPr="00876A29" w:rsidRDefault="00203379" w:rsidP="00252294">
          <w:pPr>
            <w:pStyle w:val="a7"/>
            <w:tabs>
              <w:tab w:val="left" w:pos="2444"/>
            </w:tabs>
            <w:ind w:right="-142"/>
            <w:rPr>
              <w:rFonts w:ascii="Times New Roman" w:hAnsi="Times New Roman"/>
              <w:sz w:val="12"/>
              <w:szCs w:val="12"/>
              <w:u w:val="single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Интернет адрес газеты </w:t>
          </w:r>
          <w:hyperlink r:id="rId1" w:history="1"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www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.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lesnaya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-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adm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</w:rPr>
              <w:t>.</w:t>
            </w:r>
            <w:r w:rsidRPr="00AD7104">
              <w:rPr>
                <w:rStyle w:val="a9"/>
                <w:rFonts w:ascii="Times New Roman" w:hAnsi="Times New Roman"/>
                <w:sz w:val="12"/>
                <w:szCs w:val="12"/>
                <w:lang w:val="en-US"/>
              </w:rPr>
              <w:t>ru</w:t>
            </w:r>
          </w:hyperlink>
        </w:p>
        <w:p w:rsidR="00203379" w:rsidRPr="00876A29" w:rsidRDefault="00203379" w:rsidP="00252294">
          <w:pPr>
            <w:pStyle w:val="a7"/>
            <w:rPr>
              <w:rFonts w:ascii="Cambria" w:hAnsi="Cambria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E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-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mail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: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lesnoepos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@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mail</w:t>
          </w:r>
          <w:r w:rsidRPr="00876A29">
            <w:rPr>
              <w:rFonts w:ascii="Times New Roman" w:hAnsi="Times New Roman"/>
              <w:sz w:val="12"/>
              <w:szCs w:val="12"/>
              <w:u w:val="single"/>
            </w:rPr>
            <w:t>.</w:t>
          </w:r>
          <w:r w:rsidRPr="00876A29">
            <w:rPr>
              <w:rFonts w:ascii="Times New Roman" w:hAnsi="Times New Roman"/>
              <w:sz w:val="12"/>
              <w:szCs w:val="12"/>
              <w:u w:val="single"/>
              <w:lang w:val="en-US"/>
            </w:rPr>
            <w:t>ru</w:t>
          </w:r>
        </w:p>
      </w:tc>
      <w:tc>
        <w:tcPr>
          <w:tcW w:w="2393" w:type="dxa"/>
          <w:tcBorders>
            <w:bottom w:val="single" w:sz="4" w:space="0" w:color="auto"/>
          </w:tcBorders>
        </w:tcPr>
        <w:p w:rsidR="00203379" w:rsidRPr="00876A29" w:rsidRDefault="00203379" w:rsidP="00252294">
          <w:pPr>
            <w:pStyle w:val="a7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876A29">
            <w:rPr>
              <w:rFonts w:ascii="Times New Roman" w:hAnsi="Times New Roman"/>
              <w:b/>
              <w:sz w:val="12"/>
              <w:szCs w:val="12"/>
            </w:rPr>
            <w:t>Учредитель газеты</w:t>
          </w:r>
        </w:p>
        <w:p w:rsidR="00203379" w:rsidRPr="00876A29" w:rsidRDefault="00203379" w:rsidP="00252294">
          <w:pPr>
            <w:pStyle w:val="a7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876A29">
            <w:rPr>
              <w:rFonts w:ascii="Times New Roman" w:hAnsi="Times New Roman"/>
              <w:b/>
              <w:sz w:val="12"/>
              <w:szCs w:val="12"/>
            </w:rPr>
            <w:t>Совет депутатов Лесновского сельского поселения</w:t>
          </w:r>
        </w:p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Время подписания в печать: 19.06.2014 </w:t>
          </w:r>
        </w:p>
        <w:p w:rsidR="00203379" w:rsidRPr="00876A29" w:rsidRDefault="00203379" w:rsidP="00252294">
          <w:pPr>
            <w:pStyle w:val="a7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По графику – 10.00; фактически – 10.00</w:t>
          </w:r>
        </w:p>
      </w:tc>
      <w:tc>
        <w:tcPr>
          <w:tcW w:w="3027" w:type="dxa"/>
          <w:tcBorders>
            <w:bottom w:val="single" w:sz="4" w:space="0" w:color="auto"/>
          </w:tcBorders>
        </w:tcPr>
        <w:p w:rsidR="00203379" w:rsidRPr="00876A29" w:rsidRDefault="00203379" w:rsidP="00252294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Редакция, издатель, распростронитель газеты </w:t>
          </w:r>
        </w:p>
        <w:p w:rsidR="00203379" w:rsidRPr="00876A29" w:rsidRDefault="00203379" w:rsidP="00252294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Администрация Лесновского сельского поселения</w:t>
          </w:r>
        </w:p>
        <w:p w:rsidR="00203379" w:rsidRPr="00876A29" w:rsidRDefault="00203379" w:rsidP="00252294">
          <w:pPr>
            <w:pStyle w:val="a7"/>
            <w:jc w:val="both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Адрес редакции: Новгородская область, Новгородский район, д. Лесная </w:t>
          </w:r>
        </w:p>
        <w:p w:rsidR="00203379" w:rsidRPr="00876A29" w:rsidRDefault="00203379" w:rsidP="00252294">
          <w:pPr>
            <w:pStyle w:val="a7"/>
            <w:jc w:val="both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ул. Площадь Мира д. 1</w:t>
          </w:r>
        </w:p>
      </w:tc>
      <w:tc>
        <w:tcPr>
          <w:tcW w:w="2393" w:type="dxa"/>
          <w:tcBorders>
            <w:bottom w:val="single" w:sz="4" w:space="0" w:color="auto"/>
          </w:tcBorders>
        </w:tcPr>
        <w:p w:rsidR="00203379" w:rsidRPr="007A75BC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sz w:val="12"/>
              <w:szCs w:val="12"/>
            </w:rPr>
            <w:t xml:space="preserve">    Главный редактор Е.Н. Соломахина</w:t>
          </w:r>
        </w:p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Тел. 748-631, 478-625</w:t>
          </w:r>
        </w:p>
        <w:p w:rsidR="00203379" w:rsidRPr="00876A29" w:rsidRDefault="00203379" w:rsidP="00252294">
          <w:pPr>
            <w:pStyle w:val="a7"/>
            <w:rPr>
              <w:rFonts w:ascii="Times New Roman" w:hAnsi="Times New Roman"/>
              <w:sz w:val="12"/>
              <w:szCs w:val="12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>Распространяется бесплатно</w:t>
          </w:r>
        </w:p>
        <w:p w:rsidR="00203379" w:rsidRPr="00876A29" w:rsidRDefault="00203379" w:rsidP="00252294">
          <w:pPr>
            <w:pStyle w:val="a7"/>
            <w:rPr>
              <w:rFonts w:ascii="Cambria" w:hAnsi="Cambria"/>
            </w:rPr>
          </w:pPr>
          <w:r w:rsidRPr="00876A29">
            <w:rPr>
              <w:rFonts w:ascii="Times New Roman" w:hAnsi="Times New Roman"/>
              <w:sz w:val="12"/>
              <w:szCs w:val="12"/>
            </w:rPr>
            <w:t xml:space="preserve">                Тираж-10 шт.</w:t>
          </w:r>
        </w:p>
      </w:tc>
    </w:tr>
  </w:tbl>
  <w:p w:rsidR="00203379" w:rsidRDefault="002033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BC" w:rsidRDefault="00DA0EBC">
      <w:r>
        <w:separator/>
      </w:r>
    </w:p>
  </w:footnote>
  <w:footnote w:type="continuationSeparator" w:id="0">
    <w:p w:rsidR="00DA0EBC" w:rsidRDefault="00DA0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79" w:rsidRDefault="002B4792">
    <w:pPr>
      <w:pStyle w:val="a5"/>
    </w:pPr>
    <w:r>
      <w:rPr>
        <w:rFonts w:ascii="Cambria" w:eastAsia="Times New Roman" w:hAnsi="Cambria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59pt;height:51pt" fillcolor="#b2b2b2" strokecolor="#33c" strokeweight="1pt">
          <v:fill opacity=".5"/>
          <v:shadow on="t" color="#99f" offset="3pt"/>
          <v:textpath style="font-family:&quot;Arial Black&quot;;v-text-kern:t" trim="t" fitpath="t" string="&quot;Лесновский вестник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79" w:rsidRDefault="002B4792">
    <w:pPr>
      <w:pStyle w:val="a5"/>
    </w:pPr>
    <w:r>
      <w:rPr>
        <w:rFonts w:ascii="Cambria" w:eastAsia="Times New Roman" w:hAnsi="Cambria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459pt;height:51pt" fillcolor="#b2b2b2" strokecolor="#33c" strokeweight="1pt">
          <v:fill opacity=".5"/>
          <v:shadow on="t" color="#99f" offset="3pt"/>
          <v:textpath style="font-family:&quot;Arial Black&quot;;v-text-kern:t" trim="t" fitpath="t" string="&quot;Лесновский вестник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96D3A45"/>
    <w:multiLevelType w:val="multilevel"/>
    <w:tmpl w:val="56C89CC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09B92483"/>
    <w:multiLevelType w:val="multilevel"/>
    <w:tmpl w:val="00E00A3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CA809DE"/>
    <w:multiLevelType w:val="hybridMultilevel"/>
    <w:tmpl w:val="E27672FA"/>
    <w:styleLink w:val="121"/>
    <w:lvl w:ilvl="0" w:tplc="7DF47C2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B77E56"/>
    <w:multiLevelType w:val="multilevel"/>
    <w:tmpl w:val="C8D635C2"/>
    <w:styleLink w:val="1115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0013F"/>
    <w:multiLevelType w:val="multilevel"/>
    <w:tmpl w:val="7EC2690A"/>
    <w:styleLink w:val="1111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7B700E"/>
    <w:multiLevelType w:val="multilevel"/>
    <w:tmpl w:val="4C364B9A"/>
    <w:styleLink w:val="WW8Num3"/>
    <w:lvl w:ilvl="0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0">
    <w:nsid w:val="4EE45613"/>
    <w:multiLevelType w:val="multilevel"/>
    <w:tmpl w:val="E2EE415C"/>
    <w:styleLink w:val="11111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00A3874"/>
    <w:multiLevelType w:val="multilevel"/>
    <w:tmpl w:val="CF4875E8"/>
    <w:styleLink w:val="WW8Num17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A6F7F"/>
    <w:multiLevelType w:val="multilevel"/>
    <w:tmpl w:val="42204FDA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797553CC"/>
    <w:multiLevelType w:val="hybridMultilevel"/>
    <w:tmpl w:val="79E47D66"/>
    <w:styleLink w:val="124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5"/>
  </w:num>
  <w:num w:numId="5">
    <w:abstractNumId w:val="16"/>
  </w:num>
  <w:num w:numId="6">
    <w:abstractNumId w:val="18"/>
  </w:num>
  <w:num w:numId="7">
    <w:abstractNumId w:val="24"/>
  </w:num>
  <w:num w:numId="8">
    <w:abstractNumId w:val="13"/>
  </w:num>
  <w:num w:numId="9">
    <w:abstractNumId w:val="20"/>
  </w:num>
  <w:num w:numId="10">
    <w:abstractNumId w:val="26"/>
  </w:num>
  <w:num w:numId="11">
    <w:abstractNumId w:val="17"/>
  </w:num>
  <w:num w:numId="12">
    <w:abstractNumId w:val="14"/>
  </w:num>
  <w:num w:numId="13">
    <w:abstractNumId w:val="23"/>
  </w:num>
  <w:num w:numId="14">
    <w:abstractNumId w:val="25"/>
  </w:num>
  <w:num w:numId="15">
    <w:abstractNumId w:val="21"/>
  </w:num>
  <w:num w:numId="16">
    <w:abstractNumId w:val="12"/>
  </w:num>
  <w:num w:numId="17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2AE5"/>
    <w:rsid w:val="000013A6"/>
    <w:rsid w:val="0000173E"/>
    <w:rsid w:val="0000312C"/>
    <w:rsid w:val="00004678"/>
    <w:rsid w:val="00004B6D"/>
    <w:rsid w:val="000055E2"/>
    <w:rsid w:val="000066FA"/>
    <w:rsid w:val="00006811"/>
    <w:rsid w:val="00006BA6"/>
    <w:rsid w:val="00006C28"/>
    <w:rsid w:val="00007666"/>
    <w:rsid w:val="00010F00"/>
    <w:rsid w:val="00011B5D"/>
    <w:rsid w:val="00011C2B"/>
    <w:rsid w:val="00012E66"/>
    <w:rsid w:val="00013517"/>
    <w:rsid w:val="00015CAB"/>
    <w:rsid w:val="0001663B"/>
    <w:rsid w:val="00016A66"/>
    <w:rsid w:val="00016C8D"/>
    <w:rsid w:val="000202AC"/>
    <w:rsid w:val="00021173"/>
    <w:rsid w:val="00021C67"/>
    <w:rsid w:val="000222AD"/>
    <w:rsid w:val="000227F1"/>
    <w:rsid w:val="00023316"/>
    <w:rsid w:val="00023326"/>
    <w:rsid w:val="00024C1A"/>
    <w:rsid w:val="00025812"/>
    <w:rsid w:val="00026D4A"/>
    <w:rsid w:val="000276BB"/>
    <w:rsid w:val="00027E47"/>
    <w:rsid w:val="000304F0"/>
    <w:rsid w:val="000309C1"/>
    <w:rsid w:val="00030D78"/>
    <w:rsid w:val="00030FE1"/>
    <w:rsid w:val="00032AC2"/>
    <w:rsid w:val="00032BF6"/>
    <w:rsid w:val="000331ED"/>
    <w:rsid w:val="0003677B"/>
    <w:rsid w:val="00036892"/>
    <w:rsid w:val="00037C01"/>
    <w:rsid w:val="00040876"/>
    <w:rsid w:val="0004156A"/>
    <w:rsid w:val="000422B6"/>
    <w:rsid w:val="0004301F"/>
    <w:rsid w:val="00043499"/>
    <w:rsid w:val="00043FEC"/>
    <w:rsid w:val="0004434F"/>
    <w:rsid w:val="00044FB8"/>
    <w:rsid w:val="00045167"/>
    <w:rsid w:val="000462ED"/>
    <w:rsid w:val="00050655"/>
    <w:rsid w:val="00051592"/>
    <w:rsid w:val="00051C4D"/>
    <w:rsid w:val="000550D4"/>
    <w:rsid w:val="00055821"/>
    <w:rsid w:val="0005583F"/>
    <w:rsid w:val="00057D4A"/>
    <w:rsid w:val="00057E01"/>
    <w:rsid w:val="00061857"/>
    <w:rsid w:val="000638FB"/>
    <w:rsid w:val="00063C9D"/>
    <w:rsid w:val="0006475C"/>
    <w:rsid w:val="000647E2"/>
    <w:rsid w:val="00065414"/>
    <w:rsid w:val="000663B2"/>
    <w:rsid w:val="00066864"/>
    <w:rsid w:val="0007009F"/>
    <w:rsid w:val="0007038F"/>
    <w:rsid w:val="000739E3"/>
    <w:rsid w:val="00075279"/>
    <w:rsid w:val="00075479"/>
    <w:rsid w:val="00075590"/>
    <w:rsid w:val="00076A88"/>
    <w:rsid w:val="000777E2"/>
    <w:rsid w:val="00077CA6"/>
    <w:rsid w:val="00080616"/>
    <w:rsid w:val="00082715"/>
    <w:rsid w:val="0008282B"/>
    <w:rsid w:val="00082E14"/>
    <w:rsid w:val="00082F04"/>
    <w:rsid w:val="00083F93"/>
    <w:rsid w:val="0008411A"/>
    <w:rsid w:val="0008498F"/>
    <w:rsid w:val="00084B9E"/>
    <w:rsid w:val="00084BC5"/>
    <w:rsid w:val="00086F5E"/>
    <w:rsid w:val="000873EA"/>
    <w:rsid w:val="00087FA8"/>
    <w:rsid w:val="00090678"/>
    <w:rsid w:val="00091875"/>
    <w:rsid w:val="00091FA0"/>
    <w:rsid w:val="00092868"/>
    <w:rsid w:val="00092939"/>
    <w:rsid w:val="000929EE"/>
    <w:rsid w:val="00092C98"/>
    <w:rsid w:val="00092E2D"/>
    <w:rsid w:val="00092E34"/>
    <w:rsid w:val="00093BF7"/>
    <w:rsid w:val="00093EDD"/>
    <w:rsid w:val="00094341"/>
    <w:rsid w:val="00094A3F"/>
    <w:rsid w:val="000959A9"/>
    <w:rsid w:val="00096B8F"/>
    <w:rsid w:val="00096D6E"/>
    <w:rsid w:val="000A00DB"/>
    <w:rsid w:val="000A028C"/>
    <w:rsid w:val="000A1217"/>
    <w:rsid w:val="000A2831"/>
    <w:rsid w:val="000A3415"/>
    <w:rsid w:val="000A36BF"/>
    <w:rsid w:val="000A45F0"/>
    <w:rsid w:val="000A7463"/>
    <w:rsid w:val="000A7A41"/>
    <w:rsid w:val="000B011F"/>
    <w:rsid w:val="000B098E"/>
    <w:rsid w:val="000B4A80"/>
    <w:rsid w:val="000B51F4"/>
    <w:rsid w:val="000B5460"/>
    <w:rsid w:val="000B57F7"/>
    <w:rsid w:val="000B58DA"/>
    <w:rsid w:val="000C0A65"/>
    <w:rsid w:val="000C232F"/>
    <w:rsid w:val="000C272B"/>
    <w:rsid w:val="000C2A0A"/>
    <w:rsid w:val="000C2E52"/>
    <w:rsid w:val="000C3093"/>
    <w:rsid w:val="000C5B1E"/>
    <w:rsid w:val="000C65CC"/>
    <w:rsid w:val="000C7C0A"/>
    <w:rsid w:val="000D181F"/>
    <w:rsid w:val="000D5F75"/>
    <w:rsid w:val="000D6DD0"/>
    <w:rsid w:val="000D778D"/>
    <w:rsid w:val="000D7D3C"/>
    <w:rsid w:val="000E0996"/>
    <w:rsid w:val="000E0C1A"/>
    <w:rsid w:val="000E0ED9"/>
    <w:rsid w:val="000E5011"/>
    <w:rsid w:val="000E7B8B"/>
    <w:rsid w:val="000E7C76"/>
    <w:rsid w:val="000F0953"/>
    <w:rsid w:val="000F0E2A"/>
    <w:rsid w:val="000F1A55"/>
    <w:rsid w:val="000F1B6B"/>
    <w:rsid w:val="000F2480"/>
    <w:rsid w:val="000F2744"/>
    <w:rsid w:val="000F4C03"/>
    <w:rsid w:val="000F68EF"/>
    <w:rsid w:val="000F75F8"/>
    <w:rsid w:val="0010015A"/>
    <w:rsid w:val="001008BE"/>
    <w:rsid w:val="00100F3C"/>
    <w:rsid w:val="001031AC"/>
    <w:rsid w:val="001041F8"/>
    <w:rsid w:val="001044DC"/>
    <w:rsid w:val="00104529"/>
    <w:rsid w:val="001061C6"/>
    <w:rsid w:val="00106C6B"/>
    <w:rsid w:val="00111543"/>
    <w:rsid w:val="00111693"/>
    <w:rsid w:val="00112608"/>
    <w:rsid w:val="001128C6"/>
    <w:rsid w:val="001139F6"/>
    <w:rsid w:val="00114F57"/>
    <w:rsid w:val="0011551A"/>
    <w:rsid w:val="00120A6B"/>
    <w:rsid w:val="00120F26"/>
    <w:rsid w:val="00121594"/>
    <w:rsid w:val="00122237"/>
    <w:rsid w:val="0012341B"/>
    <w:rsid w:val="0012610A"/>
    <w:rsid w:val="00126BFE"/>
    <w:rsid w:val="00126C4F"/>
    <w:rsid w:val="001271E4"/>
    <w:rsid w:val="001275E1"/>
    <w:rsid w:val="00130629"/>
    <w:rsid w:val="00130B3B"/>
    <w:rsid w:val="00130F31"/>
    <w:rsid w:val="001319AD"/>
    <w:rsid w:val="00131C4A"/>
    <w:rsid w:val="00133820"/>
    <w:rsid w:val="00135CC0"/>
    <w:rsid w:val="00136566"/>
    <w:rsid w:val="00137129"/>
    <w:rsid w:val="00137FB2"/>
    <w:rsid w:val="001404FF"/>
    <w:rsid w:val="00140C37"/>
    <w:rsid w:val="001421DA"/>
    <w:rsid w:val="00143244"/>
    <w:rsid w:val="00143285"/>
    <w:rsid w:val="00143972"/>
    <w:rsid w:val="00151E77"/>
    <w:rsid w:val="0015235E"/>
    <w:rsid w:val="001532F6"/>
    <w:rsid w:val="00154AA4"/>
    <w:rsid w:val="001607ED"/>
    <w:rsid w:val="00162B72"/>
    <w:rsid w:val="00162E6F"/>
    <w:rsid w:val="0016357C"/>
    <w:rsid w:val="001637BD"/>
    <w:rsid w:val="00163902"/>
    <w:rsid w:val="00164D50"/>
    <w:rsid w:val="00165DF1"/>
    <w:rsid w:val="00166FA2"/>
    <w:rsid w:val="00167B9D"/>
    <w:rsid w:val="00167C23"/>
    <w:rsid w:val="00170BD5"/>
    <w:rsid w:val="00170BEF"/>
    <w:rsid w:val="00170FB8"/>
    <w:rsid w:val="001711A5"/>
    <w:rsid w:val="0017131F"/>
    <w:rsid w:val="00171F9B"/>
    <w:rsid w:val="00172EB3"/>
    <w:rsid w:val="001747A0"/>
    <w:rsid w:val="00175906"/>
    <w:rsid w:val="00175D6B"/>
    <w:rsid w:val="00176610"/>
    <w:rsid w:val="00176E45"/>
    <w:rsid w:val="00176F89"/>
    <w:rsid w:val="00177AAF"/>
    <w:rsid w:val="001801DE"/>
    <w:rsid w:val="00180B97"/>
    <w:rsid w:val="001813BB"/>
    <w:rsid w:val="00181A2C"/>
    <w:rsid w:val="00182CC6"/>
    <w:rsid w:val="00185487"/>
    <w:rsid w:val="00186C1B"/>
    <w:rsid w:val="00187D38"/>
    <w:rsid w:val="00187DF1"/>
    <w:rsid w:val="00190362"/>
    <w:rsid w:val="00191E3D"/>
    <w:rsid w:val="00192083"/>
    <w:rsid w:val="00192B61"/>
    <w:rsid w:val="0019408B"/>
    <w:rsid w:val="0019651A"/>
    <w:rsid w:val="001966CE"/>
    <w:rsid w:val="001966D5"/>
    <w:rsid w:val="001A0993"/>
    <w:rsid w:val="001A149F"/>
    <w:rsid w:val="001A1A35"/>
    <w:rsid w:val="001A4024"/>
    <w:rsid w:val="001A5EE4"/>
    <w:rsid w:val="001A5F7C"/>
    <w:rsid w:val="001A655B"/>
    <w:rsid w:val="001B1756"/>
    <w:rsid w:val="001B1E06"/>
    <w:rsid w:val="001B31F6"/>
    <w:rsid w:val="001B31FB"/>
    <w:rsid w:val="001B3527"/>
    <w:rsid w:val="001B364D"/>
    <w:rsid w:val="001B44A5"/>
    <w:rsid w:val="001B4583"/>
    <w:rsid w:val="001C0287"/>
    <w:rsid w:val="001C0DE7"/>
    <w:rsid w:val="001C1EFC"/>
    <w:rsid w:val="001C2D50"/>
    <w:rsid w:val="001C4E98"/>
    <w:rsid w:val="001C5E77"/>
    <w:rsid w:val="001C6418"/>
    <w:rsid w:val="001D0AB5"/>
    <w:rsid w:val="001D1050"/>
    <w:rsid w:val="001D178B"/>
    <w:rsid w:val="001D1E95"/>
    <w:rsid w:val="001D3D7E"/>
    <w:rsid w:val="001D481F"/>
    <w:rsid w:val="001D5021"/>
    <w:rsid w:val="001D67F5"/>
    <w:rsid w:val="001D6F30"/>
    <w:rsid w:val="001D74D4"/>
    <w:rsid w:val="001D7A87"/>
    <w:rsid w:val="001E0419"/>
    <w:rsid w:val="001E136F"/>
    <w:rsid w:val="001E293E"/>
    <w:rsid w:val="001E2A51"/>
    <w:rsid w:val="001E4229"/>
    <w:rsid w:val="001E4D25"/>
    <w:rsid w:val="001E51B5"/>
    <w:rsid w:val="001E527C"/>
    <w:rsid w:val="001E52C0"/>
    <w:rsid w:val="001E5332"/>
    <w:rsid w:val="001E566F"/>
    <w:rsid w:val="001E5B2D"/>
    <w:rsid w:val="001E5B9E"/>
    <w:rsid w:val="001E5CBD"/>
    <w:rsid w:val="001E7534"/>
    <w:rsid w:val="001E7BD3"/>
    <w:rsid w:val="001F0CD1"/>
    <w:rsid w:val="001F181E"/>
    <w:rsid w:val="001F1855"/>
    <w:rsid w:val="001F277B"/>
    <w:rsid w:val="001F3C24"/>
    <w:rsid w:val="001F4395"/>
    <w:rsid w:val="001F45AB"/>
    <w:rsid w:val="001F5926"/>
    <w:rsid w:val="001F669C"/>
    <w:rsid w:val="001F6FA5"/>
    <w:rsid w:val="001F7D2D"/>
    <w:rsid w:val="002005BC"/>
    <w:rsid w:val="002009DD"/>
    <w:rsid w:val="002019BC"/>
    <w:rsid w:val="00202014"/>
    <w:rsid w:val="00203379"/>
    <w:rsid w:val="00203605"/>
    <w:rsid w:val="00204328"/>
    <w:rsid w:val="0020607A"/>
    <w:rsid w:val="00206C4C"/>
    <w:rsid w:val="00206E3F"/>
    <w:rsid w:val="002077BE"/>
    <w:rsid w:val="00211A6A"/>
    <w:rsid w:val="00213876"/>
    <w:rsid w:val="002140E7"/>
    <w:rsid w:val="00214354"/>
    <w:rsid w:val="00214A85"/>
    <w:rsid w:val="0021556B"/>
    <w:rsid w:val="0021581F"/>
    <w:rsid w:val="0021584D"/>
    <w:rsid w:val="002166C2"/>
    <w:rsid w:val="00217637"/>
    <w:rsid w:val="00217D70"/>
    <w:rsid w:val="00217EE1"/>
    <w:rsid w:val="00220852"/>
    <w:rsid w:val="00220F98"/>
    <w:rsid w:val="0022156F"/>
    <w:rsid w:val="002216C1"/>
    <w:rsid w:val="00221B3A"/>
    <w:rsid w:val="002224B9"/>
    <w:rsid w:val="00222612"/>
    <w:rsid w:val="002227AE"/>
    <w:rsid w:val="00222B73"/>
    <w:rsid w:val="00223DF9"/>
    <w:rsid w:val="002269EF"/>
    <w:rsid w:val="00227633"/>
    <w:rsid w:val="0023252F"/>
    <w:rsid w:val="00233835"/>
    <w:rsid w:val="00233B2B"/>
    <w:rsid w:val="002376E7"/>
    <w:rsid w:val="002400AE"/>
    <w:rsid w:val="002400CC"/>
    <w:rsid w:val="002406F9"/>
    <w:rsid w:val="00242960"/>
    <w:rsid w:val="00242C0F"/>
    <w:rsid w:val="00243A12"/>
    <w:rsid w:val="002441A6"/>
    <w:rsid w:val="002449CF"/>
    <w:rsid w:val="00245242"/>
    <w:rsid w:val="002467EC"/>
    <w:rsid w:val="002509C5"/>
    <w:rsid w:val="00251A62"/>
    <w:rsid w:val="00252294"/>
    <w:rsid w:val="002532F2"/>
    <w:rsid w:val="00255153"/>
    <w:rsid w:val="0025531B"/>
    <w:rsid w:val="002556FE"/>
    <w:rsid w:val="002558D6"/>
    <w:rsid w:val="00255A17"/>
    <w:rsid w:val="00255A8E"/>
    <w:rsid w:val="00256171"/>
    <w:rsid w:val="00257646"/>
    <w:rsid w:val="002611D9"/>
    <w:rsid w:val="00262209"/>
    <w:rsid w:val="00262B2E"/>
    <w:rsid w:val="00264A58"/>
    <w:rsid w:val="00264C0C"/>
    <w:rsid w:val="002650A0"/>
    <w:rsid w:val="0027045D"/>
    <w:rsid w:val="00271C7A"/>
    <w:rsid w:val="0027202E"/>
    <w:rsid w:val="00272414"/>
    <w:rsid w:val="002745F3"/>
    <w:rsid w:val="00274ABD"/>
    <w:rsid w:val="00274EF7"/>
    <w:rsid w:val="00276E5B"/>
    <w:rsid w:val="002775D8"/>
    <w:rsid w:val="00280ADD"/>
    <w:rsid w:val="00282185"/>
    <w:rsid w:val="002828B4"/>
    <w:rsid w:val="00284928"/>
    <w:rsid w:val="00284D5D"/>
    <w:rsid w:val="00285A86"/>
    <w:rsid w:val="0028654E"/>
    <w:rsid w:val="00286F4F"/>
    <w:rsid w:val="00287A5F"/>
    <w:rsid w:val="00291113"/>
    <w:rsid w:val="00291395"/>
    <w:rsid w:val="0029547A"/>
    <w:rsid w:val="00295587"/>
    <w:rsid w:val="00295D4F"/>
    <w:rsid w:val="002A0C02"/>
    <w:rsid w:val="002A107B"/>
    <w:rsid w:val="002A2178"/>
    <w:rsid w:val="002A3D80"/>
    <w:rsid w:val="002A4309"/>
    <w:rsid w:val="002A50EF"/>
    <w:rsid w:val="002A52DC"/>
    <w:rsid w:val="002A6321"/>
    <w:rsid w:val="002A648E"/>
    <w:rsid w:val="002A6688"/>
    <w:rsid w:val="002B06E0"/>
    <w:rsid w:val="002B1432"/>
    <w:rsid w:val="002B1DF4"/>
    <w:rsid w:val="002B3110"/>
    <w:rsid w:val="002B395A"/>
    <w:rsid w:val="002B4792"/>
    <w:rsid w:val="002B640E"/>
    <w:rsid w:val="002C13BF"/>
    <w:rsid w:val="002C1F70"/>
    <w:rsid w:val="002C2613"/>
    <w:rsid w:val="002C2B99"/>
    <w:rsid w:val="002C337D"/>
    <w:rsid w:val="002C35A8"/>
    <w:rsid w:val="002C35BB"/>
    <w:rsid w:val="002C3DE1"/>
    <w:rsid w:val="002C6592"/>
    <w:rsid w:val="002C71F2"/>
    <w:rsid w:val="002D0B48"/>
    <w:rsid w:val="002D225B"/>
    <w:rsid w:val="002D2722"/>
    <w:rsid w:val="002D43E3"/>
    <w:rsid w:val="002D4606"/>
    <w:rsid w:val="002D5ABE"/>
    <w:rsid w:val="002D7285"/>
    <w:rsid w:val="002D775B"/>
    <w:rsid w:val="002E1073"/>
    <w:rsid w:val="002E1774"/>
    <w:rsid w:val="002E27A7"/>
    <w:rsid w:val="002E58AF"/>
    <w:rsid w:val="002E6185"/>
    <w:rsid w:val="002E67CA"/>
    <w:rsid w:val="002F0DF5"/>
    <w:rsid w:val="002F130E"/>
    <w:rsid w:val="002F13F6"/>
    <w:rsid w:val="002F3022"/>
    <w:rsid w:val="002F3113"/>
    <w:rsid w:val="002F335C"/>
    <w:rsid w:val="002F6A1A"/>
    <w:rsid w:val="00304CDA"/>
    <w:rsid w:val="00304F50"/>
    <w:rsid w:val="00305072"/>
    <w:rsid w:val="00305F3B"/>
    <w:rsid w:val="00307881"/>
    <w:rsid w:val="00310AA9"/>
    <w:rsid w:val="0031229F"/>
    <w:rsid w:val="003146B3"/>
    <w:rsid w:val="00314CFB"/>
    <w:rsid w:val="003151B2"/>
    <w:rsid w:val="00315980"/>
    <w:rsid w:val="00315DEA"/>
    <w:rsid w:val="00316626"/>
    <w:rsid w:val="003219C2"/>
    <w:rsid w:val="00321D02"/>
    <w:rsid w:val="003240EF"/>
    <w:rsid w:val="00324C8F"/>
    <w:rsid w:val="00324CA4"/>
    <w:rsid w:val="00326886"/>
    <w:rsid w:val="0032726F"/>
    <w:rsid w:val="00327442"/>
    <w:rsid w:val="00327551"/>
    <w:rsid w:val="00330708"/>
    <w:rsid w:val="00330A78"/>
    <w:rsid w:val="0033236B"/>
    <w:rsid w:val="00334BC6"/>
    <w:rsid w:val="00335739"/>
    <w:rsid w:val="00336B16"/>
    <w:rsid w:val="00336BEE"/>
    <w:rsid w:val="00336D01"/>
    <w:rsid w:val="00341111"/>
    <w:rsid w:val="00341DF8"/>
    <w:rsid w:val="003434EA"/>
    <w:rsid w:val="00343785"/>
    <w:rsid w:val="00345FAF"/>
    <w:rsid w:val="003477AA"/>
    <w:rsid w:val="003502DB"/>
    <w:rsid w:val="00352139"/>
    <w:rsid w:val="00352F49"/>
    <w:rsid w:val="00353757"/>
    <w:rsid w:val="003549BD"/>
    <w:rsid w:val="00354E69"/>
    <w:rsid w:val="003561A3"/>
    <w:rsid w:val="00356971"/>
    <w:rsid w:val="00356A5D"/>
    <w:rsid w:val="00357627"/>
    <w:rsid w:val="003576FF"/>
    <w:rsid w:val="003609F2"/>
    <w:rsid w:val="00360CB4"/>
    <w:rsid w:val="00361C42"/>
    <w:rsid w:val="0036239B"/>
    <w:rsid w:val="003669BD"/>
    <w:rsid w:val="00367034"/>
    <w:rsid w:val="00370450"/>
    <w:rsid w:val="0037210C"/>
    <w:rsid w:val="003721E4"/>
    <w:rsid w:val="0037255B"/>
    <w:rsid w:val="00372BAF"/>
    <w:rsid w:val="003738A4"/>
    <w:rsid w:val="003739E8"/>
    <w:rsid w:val="00373A45"/>
    <w:rsid w:val="00374523"/>
    <w:rsid w:val="00374701"/>
    <w:rsid w:val="00374AF8"/>
    <w:rsid w:val="0037573D"/>
    <w:rsid w:val="00375926"/>
    <w:rsid w:val="00377C00"/>
    <w:rsid w:val="0038270A"/>
    <w:rsid w:val="00384118"/>
    <w:rsid w:val="003913BF"/>
    <w:rsid w:val="0039316C"/>
    <w:rsid w:val="00393441"/>
    <w:rsid w:val="00395121"/>
    <w:rsid w:val="00395CC3"/>
    <w:rsid w:val="00396D29"/>
    <w:rsid w:val="003A0273"/>
    <w:rsid w:val="003A0509"/>
    <w:rsid w:val="003A148F"/>
    <w:rsid w:val="003A16EB"/>
    <w:rsid w:val="003A255E"/>
    <w:rsid w:val="003A2F6F"/>
    <w:rsid w:val="003A3F1B"/>
    <w:rsid w:val="003A431F"/>
    <w:rsid w:val="003A481C"/>
    <w:rsid w:val="003A4DA0"/>
    <w:rsid w:val="003A5CC8"/>
    <w:rsid w:val="003A6912"/>
    <w:rsid w:val="003A7A82"/>
    <w:rsid w:val="003B1CC6"/>
    <w:rsid w:val="003B2A8C"/>
    <w:rsid w:val="003B349C"/>
    <w:rsid w:val="003B3B05"/>
    <w:rsid w:val="003B48ED"/>
    <w:rsid w:val="003C0364"/>
    <w:rsid w:val="003C0C27"/>
    <w:rsid w:val="003C0FC6"/>
    <w:rsid w:val="003C243E"/>
    <w:rsid w:val="003C56DB"/>
    <w:rsid w:val="003C5846"/>
    <w:rsid w:val="003C5AFB"/>
    <w:rsid w:val="003C5F2F"/>
    <w:rsid w:val="003C6539"/>
    <w:rsid w:val="003C6A4A"/>
    <w:rsid w:val="003C6D13"/>
    <w:rsid w:val="003C702D"/>
    <w:rsid w:val="003D06AC"/>
    <w:rsid w:val="003D1E3B"/>
    <w:rsid w:val="003D2B06"/>
    <w:rsid w:val="003D365B"/>
    <w:rsid w:val="003D744C"/>
    <w:rsid w:val="003E3219"/>
    <w:rsid w:val="003E3350"/>
    <w:rsid w:val="003E5C81"/>
    <w:rsid w:val="003E6F9E"/>
    <w:rsid w:val="003E7204"/>
    <w:rsid w:val="003F01F3"/>
    <w:rsid w:val="003F04C4"/>
    <w:rsid w:val="003F0CB0"/>
    <w:rsid w:val="003F20A5"/>
    <w:rsid w:val="003F660E"/>
    <w:rsid w:val="003F6C92"/>
    <w:rsid w:val="003F7804"/>
    <w:rsid w:val="004004EB"/>
    <w:rsid w:val="004005B9"/>
    <w:rsid w:val="004014B1"/>
    <w:rsid w:val="00402CE1"/>
    <w:rsid w:val="00403438"/>
    <w:rsid w:val="00404864"/>
    <w:rsid w:val="004049F6"/>
    <w:rsid w:val="004072D2"/>
    <w:rsid w:val="00415AEE"/>
    <w:rsid w:val="004163A8"/>
    <w:rsid w:val="0041672F"/>
    <w:rsid w:val="00417246"/>
    <w:rsid w:val="004172D6"/>
    <w:rsid w:val="004207A0"/>
    <w:rsid w:val="00421053"/>
    <w:rsid w:val="00421086"/>
    <w:rsid w:val="00421286"/>
    <w:rsid w:val="00424467"/>
    <w:rsid w:val="004251FD"/>
    <w:rsid w:val="004254E8"/>
    <w:rsid w:val="00425DA2"/>
    <w:rsid w:val="004266EE"/>
    <w:rsid w:val="00426C40"/>
    <w:rsid w:val="00430215"/>
    <w:rsid w:val="0043111F"/>
    <w:rsid w:val="004316B6"/>
    <w:rsid w:val="00432288"/>
    <w:rsid w:val="00432FA4"/>
    <w:rsid w:val="004334E7"/>
    <w:rsid w:val="00433972"/>
    <w:rsid w:val="00433E1D"/>
    <w:rsid w:val="004346C5"/>
    <w:rsid w:val="004347BB"/>
    <w:rsid w:val="00434984"/>
    <w:rsid w:val="004350BD"/>
    <w:rsid w:val="00435D82"/>
    <w:rsid w:val="004405CE"/>
    <w:rsid w:val="00441DA3"/>
    <w:rsid w:val="004424CB"/>
    <w:rsid w:val="00443016"/>
    <w:rsid w:val="00443017"/>
    <w:rsid w:val="0044301E"/>
    <w:rsid w:val="00443D83"/>
    <w:rsid w:val="00444B81"/>
    <w:rsid w:val="00447319"/>
    <w:rsid w:val="004474FC"/>
    <w:rsid w:val="00450181"/>
    <w:rsid w:val="00450BDF"/>
    <w:rsid w:val="00453ED8"/>
    <w:rsid w:val="004548CE"/>
    <w:rsid w:val="004552AF"/>
    <w:rsid w:val="00455A12"/>
    <w:rsid w:val="00455BC1"/>
    <w:rsid w:val="00456141"/>
    <w:rsid w:val="00457423"/>
    <w:rsid w:val="00460B0F"/>
    <w:rsid w:val="00460ED7"/>
    <w:rsid w:val="00461AD6"/>
    <w:rsid w:val="00461CF0"/>
    <w:rsid w:val="004627B6"/>
    <w:rsid w:val="00464126"/>
    <w:rsid w:val="00465D99"/>
    <w:rsid w:val="0046691D"/>
    <w:rsid w:val="00467128"/>
    <w:rsid w:val="00467492"/>
    <w:rsid w:val="00467650"/>
    <w:rsid w:val="00470135"/>
    <w:rsid w:val="0047043C"/>
    <w:rsid w:val="00474EF8"/>
    <w:rsid w:val="0047722B"/>
    <w:rsid w:val="00477B26"/>
    <w:rsid w:val="004810CA"/>
    <w:rsid w:val="00481300"/>
    <w:rsid w:val="00481B08"/>
    <w:rsid w:val="00481C2E"/>
    <w:rsid w:val="0048475C"/>
    <w:rsid w:val="00486698"/>
    <w:rsid w:val="00487005"/>
    <w:rsid w:val="004910C5"/>
    <w:rsid w:val="004947D4"/>
    <w:rsid w:val="00495E84"/>
    <w:rsid w:val="00496B4F"/>
    <w:rsid w:val="00497BED"/>
    <w:rsid w:val="004A22B9"/>
    <w:rsid w:val="004A3F62"/>
    <w:rsid w:val="004A4558"/>
    <w:rsid w:val="004A5DBE"/>
    <w:rsid w:val="004B1278"/>
    <w:rsid w:val="004B1612"/>
    <w:rsid w:val="004B24BE"/>
    <w:rsid w:val="004B4499"/>
    <w:rsid w:val="004B5169"/>
    <w:rsid w:val="004B5A10"/>
    <w:rsid w:val="004B5A4E"/>
    <w:rsid w:val="004B7C76"/>
    <w:rsid w:val="004C1EC3"/>
    <w:rsid w:val="004C323C"/>
    <w:rsid w:val="004C47A0"/>
    <w:rsid w:val="004C567F"/>
    <w:rsid w:val="004C570D"/>
    <w:rsid w:val="004C682D"/>
    <w:rsid w:val="004C685C"/>
    <w:rsid w:val="004C7E49"/>
    <w:rsid w:val="004D05EC"/>
    <w:rsid w:val="004D0E3B"/>
    <w:rsid w:val="004D10F2"/>
    <w:rsid w:val="004D22D7"/>
    <w:rsid w:val="004D2DC3"/>
    <w:rsid w:val="004D4BA8"/>
    <w:rsid w:val="004D528D"/>
    <w:rsid w:val="004D6212"/>
    <w:rsid w:val="004D77EB"/>
    <w:rsid w:val="004D7998"/>
    <w:rsid w:val="004E0048"/>
    <w:rsid w:val="004E0CFF"/>
    <w:rsid w:val="004E1106"/>
    <w:rsid w:val="004E152D"/>
    <w:rsid w:val="004E18B6"/>
    <w:rsid w:val="004E2683"/>
    <w:rsid w:val="004E29CD"/>
    <w:rsid w:val="004E37E4"/>
    <w:rsid w:val="004E57AA"/>
    <w:rsid w:val="004E58F7"/>
    <w:rsid w:val="004E6192"/>
    <w:rsid w:val="004F0077"/>
    <w:rsid w:val="004F19E6"/>
    <w:rsid w:val="004F2F53"/>
    <w:rsid w:val="004F3992"/>
    <w:rsid w:val="004F433A"/>
    <w:rsid w:val="004F4758"/>
    <w:rsid w:val="004F647C"/>
    <w:rsid w:val="004F649A"/>
    <w:rsid w:val="004F6C3C"/>
    <w:rsid w:val="004F6FF4"/>
    <w:rsid w:val="00500864"/>
    <w:rsid w:val="00502756"/>
    <w:rsid w:val="00503517"/>
    <w:rsid w:val="005038FF"/>
    <w:rsid w:val="00503FD6"/>
    <w:rsid w:val="00504B3C"/>
    <w:rsid w:val="00504CF3"/>
    <w:rsid w:val="00505190"/>
    <w:rsid w:val="0050586F"/>
    <w:rsid w:val="005069BB"/>
    <w:rsid w:val="00510680"/>
    <w:rsid w:val="00511420"/>
    <w:rsid w:val="00512270"/>
    <w:rsid w:val="00512768"/>
    <w:rsid w:val="00513B76"/>
    <w:rsid w:val="00515AF9"/>
    <w:rsid w:val="00515F8D"/>
    <w:rsid w:val="00516E49"/>
    <w:rsid w:val="005174B4"/>
    <w:rsid w:val="005200F7"/>
    <w:rsid w:val="00520169"/>
    <w:rsid w:val="005210E5"/>
    <w:rsid w:val="00521C4A"/>
    <w:rsid w:val="0052233D"/>
    <w:rsid w:val="00523257"/>
    <w:rsid w:val="00524002"/>
    <w:rsid w:val="00524C67"/>
    <w:rsid w:val="005256B0"/>
    <w:rsid w:val="00526032"/>
    <w:rsid w:val="0052606C"/>
    <w:rsid w:val="00526859"/>
    <w:rsid w:val="00526FBA"/>
    <w:rsid w:val="0052732D"/>
    <w:rsid w:val="00527FCE"/>
    <w:rsid w:val="0053020D"/>
    <w:rsid w:val="0053023E"/>
    <w:rsid w:val="005309AD"/>
    <w:rsid w:val="00531130"/>
    <w:rsid w:val="005313F9"/>
    <w:rsid w:val="00532B45"/>
    <w:rsid w:val="00533603"/>
    <w:rsid w:val="005348A4"/>
    <w:rsid w:val="00535B42"/>
    <w:rsid w:val="00535B91"/>
    <w:rsid w:val="00536F95"/>
    <w:rsid w:val="00542DAF"/>
    <w:rsid w:val="005438E0"/>
    <w:rsid w:val="0054453C"/>
    <w:rsid w:val="005445D6"/>
    <w:rsid w:val="00544D30"/>
    <w:rsid w:val="0054599A"/>
    <w:rsid w:val="005504BF"/>
    <w:rsid w:val="00551040"/>
    <w:rsid w:val="005516E4"/>
    <w:rsid w:val="005522FD"/>
    <w:rsid w:val="00552760"/>
    <w:rsid w:val="005534AA"/>
    <w:rsid w:val="005549FE"/>
    <w:rsid w:val="00555352"/>
    <w:rsid w:val="005560A9"/>
    <w:rsid w:val="005567E5"/>
    <w:rsid w:val="00557685"/>
    <w:rsid w:val="00561AA5"/>
    <w:rsid w:val="00565C57"/>
    <w:rsid w:val="00565F32"/>
    <w:rsid w:val="00566037"/>
    <w:rsid w:val="0056752D"/>
    <w:rsid w:val="00570129"/>
    <w:rsid w:val="00572C0F"/>
    <w:rsid w:val="005741CC"/>
    <w:rsid w:val="00574316"/>
    <w:rsid w:val="00574399"/>
    <w:rsid w:val="005749AC"/>
    <w:rsid w:val="00580373"/>
    <w:rsid w:val="005807AC"/>
    <w:rsid w:val="00581191"/>
    <w:rsid w:val="005815F3"/>
    <w:rsid w:val="005821DE"/>
    <w:rsid w:val="00582A07"/>
    <w:rsid w:val="00582CFB"/>
    <w:rsid w:val="0058351E"/>
    <w:rsid w:val="0058418E"/>
    <w:rsid w:val="005849EA"/>
    <w:rsid w:val="00584A5B"/>
    <w:rsid w:val="00585AFC"/>
    <w:rsid w:val="005865B9"/>
    <w:rsid w:val="00586938"/>
    <w:rsid w:val="00586AC4"/>
    <w:rsid w:val="00586BB9"/>
    <w:rsid w:val="00587203"/>
    <w:rsid w:val="00587DAB"/>
    <w:rsid w:val="0059170A"/>
    <w:rsid w:val="0059553B"/>
    <w:rsid w:val="005964F0"/>
    <w:rsid w:val="00596EF4"/>
    <w:rsid w:val="005A079E"/>
    <w:rsid w:val="005A14DB"/>
    <w:rsid w:val="005A1764"/>
    <w:rsid w:val="005A2FFB"/>
    <w:rsid w:val="005A3131"/>
    <w:rsid w:val="005A3428"/>
    <w:rsid w:val="005A40D4"/>
    <w:rsid w:val="005A66EB"/>
    <w:rsid w:val="005A7B2E"/>
    <w:rsid w:val="005B095A"/>
    <w:rsid w:val="005B1470"/>
    <w:rsid w:val="005B2B4E"/>
    <w:rsid w:val="005B3179"/>
    <w:rsid w:val="005B3FCC"/>
    <w:rsid w:val="005B447A"/>
    <w:rsid w:val="005B4914"/>
    <w:rsid w:val="005B570B"/>
    <w:rsid w:val="005B583E"/>
    <w:rsid w:val="005B5A5B"/>
    <w:rsid w:val="005B5E5D"/>
    <w:rsid w:val="005B6486"/>
    <w:rsid w:val="005C097B"/>
    <w:rsid w:val="005C0D22"/>
    <w:rsid w:val="005C2A02"/>
    <w:rsid w:val="005C2AE5"/>
    <w:rsid w:val="005C473F"/>
    <w:rsid w:val="005C5351"/>
    <w:rsid w:val="005C706B"/>
    <w:rsid w:val="005C7923"/>
    <w:rsid w:val="005D14DF"/>
    <w:rsid w:val="005D2E2E"/>
    <w:rsid w:val="005D3575"/>
    <w:rsid w:val="005D35CB"/>
    <w:rsid w:val="005D3C13"/>
    <w:rsid w:val="005D483F"/>
    <w:rsid w:val="005D49B0"/>
    <w:rsid w:val="005D5719"/>
    <w:rsid w:val="005D5991"/>
    <w:rsid w:val="005E0F68"/>
    <w:rsid w:val="005E20D0"/>
    <w:rsid w:val="005E3E1A"/>
    <w:rsid w:val="005E5CBA"/>
    <w:rsid w:val="005E6566"/>
    <w:rsid w:val="005E71AF"/>
    <w:rsid w:val="005E76CE"/>
    <w:rsid w:val="005E7CAD"/>
    <w:rsid w:val="005F00AE"/>
    <w:rsid w:val="005F0E55"/>
    <w:rsid w:val="005F1803"/>
    <w:rsid w:val="005F3DFE"/>
    <w:rsid w:val="005F4E5D"/>
    <w:rsid w:val="005F5C53"/>
    <w:rsid w:val="005F6659"/>
    <w:rsid w:val="005F6B55"/>
    <w:rsid w:val="005F6C46"/>
    <w:rsid w:val="005F7305"/>
    <w:rsid w:val="005F73B0"/>
    <w:rsid w:val="00600224"/>
    <w:rsid w:val="00600AB7"/>
    <w:rsid w:val="00602BE0"/>
    <w:rsid w:val="00602CE0"/>
    <w:rsid w:val="00604D53"/>
    <w:rsid w:val="00605066"/>
    <w:rsid w:val="006054F9"/>
    <w:rsid w:val="00607546"/>
    <w:rsid w:val="006079B0"/>
    <w:rsid w:val="00607EE2"/>
    <w:rsid w:val="006101AA"/>
    <w:rsid w:val="006128A8"/>
    <w:rsid w:val="00612FF4"/>
    <w:rsid w:val="00615132"/>
    <w:rsid w:val="00615F3D"/>
    <w:rsid w:val="006209FC"/>
    <w:rsid w:val="00620F99"/>
    <w:rsid w:val="00621A95"/>
    <w:rsid w:val="00622200"/>
    <w:rsid w:val="00624092"/>
    <w:rsid w:val="006243F4"/>
    <w:rsid w:val="006246FB"/>
    <w:rsid w:val="0062685F"/>
    <w:rsid w:val="00626867"/>
    <w:rsid w:val="00626A78"/>
    <w:rsid w:val="006276BB"/>
    <w:rsid w:val="0062785A"/>
    <w:rsid w:val="006300B1"/>
    <w:rsid w:val="00631F67"/>
    <w:rsid w:val="00633028"/>
    <w:rsid w:val="0063392B"/>
    <w:rsid w:val="00633A82"/>
    <w:rsid w:val="00634DCC"/>
    <w:rsid w:val="0063519A"/>
    <w:rsid w:val="0063731D"/>
    <w:rsid w:val="00637BBA"/>
    <w:rsid w:val="00640794"/>
    <w:rsid w:val="00640EF5"/>
    <w:rsid w:val="00641CB5"/>
    <w:rsid w:val="006445D4"/>
    <w:rsid w:val="006449C2"/>
    <w:rsid w:val="0064583E"/>
    <w:rsid w:val="00646077"/>
    <w:rsid w:val="006463C1"/>
    <w:rsid w:val="00646DAB"/>
    <w:rsid w:val="00650DF6"/>
    <w:rsid w:val="006519A6"/>
    <w:rsid w:val="00651A1B"/>
    <w:rsid w:val="006533AE"/>
    <w:rsid w:val="006541AB"/>
    <w:rsid w:val="00654F83"/>
    <w:rsid w:val="006554EE"/>
    <w:rsid w:val="00656416"/>
    <w:rsid w:val="006607A1"/>
    <w:rsid w:val="006624F9"/>
    <w:rsid w:val="00662FA8"/>
    <w:rsid w:val="0066329A"/>
    <w:rsid w:val="0066385F"/>
    <w:rsid w:val="00663DDB"/>
    <w:rsid w:val="00664303"/>
    <w:rsid w:val="00664FAD"/>
    <w:rsid w:val="00665275"/>
    <w:rsid w:val="00666860"/>
    <w:rsid w:val="00667465"/>
    <w:rsid w:val="0067094A"/>
    <w:rsid w:val="006741F6"/>
    <w:rsid w:val="00675299"/>
    <w:rsid w:val="00676064"/>
    <w:rsid w:val="00676097"/>
    <w:rsid w:val="00677ED1"/>
    <w:rsid w:val="0068429B"/>
    <w:rsid w:val="00684D49"/>
    <w:rsid w:val="006851CA"/>
    <w:rsid w:val="006855E9"/>
    <w:rsid w:val="00686726"/>
    <w:rsid w:val="00690232"/>
    <w:rsid w:val="00690373"/>
    <w:rsid w:val="0069059A"/>
    <w:rsid w:val="006905A0"/>
    <w:rsid w:val="0069063E"/>
    <w:rsid w:val="00690C10"/>
    <w:rsid w:val="006918D9"/>
    <w:rsid w:val="00692960"/>
    <w:rsid w:val="00694E04"/>
    <w:rsid w:val="0069542D"/>
    <w:rsid w:val="00695575"/>
    <w:rsid w:val="0069624D"/>
    <w:rsid w:val="006967E9"/>
    <w:rsid w:val="006A05F0"/>
    <w:rsid w:val="006A18D9"/>
    <w:rsid w:val="006A2071"/>
    <w:rsid w:val="006A229F"/>
    <w:rsid w:val="006A2A12"/>
    <w:rsid w:val="006A3010"/>
    <w:rsid w:val="006A5337"/>
    <w:rsid w:val="006A6B90"/>
    <w:rsid w:val="006A7E68"/>
    <w:rsid w:val="006B1506"/>
    <w:rsid w:val="006B3A61"/>
    <w:rsid w:val="006B411A"/>
    <w:rsid w:val="006B47AC"/>
    <w:rsid w:val="006B5A90"/>
    <w:rsid w:val="006B5ED4"/>
    <w:rsid w:val="006B6073"/>
    <w:rsid w:val="006B645D"/>
    <w:rsid w:val="006C0CD4"/>
    <w:rsid w:val="006C0D85"/>
    <w:rsid w:val="006C157D"/>
    <w:rsid w:val="006C27A7"/>
    <w:rsid w:val="006C31D6"/>
    <w:rsid w:val="006C441B"/>
    <w:rsid w:val="006C51D9"/>
    <w:rsid w:val="006C53DF"/>
    <w:rsid w:val="006C63C2"/>
    <w:rsid w:val="006C68FB"/>
    <w:rsid w:val="006C70D5"/>
    <w:rsid w:val="006C76A5"/>
    <w:rsid w:val="006C774F"/>
    <w:rsid w:val="006D1D88"/>
    <w:rsid w:val="006D269E"/>
    <w:rsid w:val="006D37E0"/>
    <w:rsid w:val="006D45A1"/>
    <w:rsid w:val="006E0490"/>
    <w:rsid w:val="006E053D"/>
    <w:rsid w:val="006E0C9A"/>
    <w:rsid w:val="006E0DC8"/>
    <w:rsid w:val="006E1758"/>
    <w:rsid w:val="006E27AD"/>
    <w:rsid w:val="006E289B"/>
    <w:rsid w:val="006E4237"/>
    <w:rsid w:val="006E428A"/>
    <w:rsid w:val="006E4DA3"/>
    <w:rsid w:val="006E5A2E"/>
    <w:rsid w:val="006F0142"/>
    <w:rsid w:val="006F0979"/>
    <w:rsid w:val="006F533A"/>
    <w:rsid w:val="006F6714"/>
    <w:rsid w:val="006F72FB"/>
    <w:rsid w:val="00700A08"/>
    <w:rsid w:val="00700A61"/>
    <w:rsid w:val="00702E59"/>
    <w:rsid w:val="00704174"/>
    <w:rsid w:val="0070625F"/>
    <w:rsid w:val="007067B5"/>
    <w:rsid w:val="00706A85"/>
    <w:rsid w:val="00706CD2"/>
    <w:rsid w:val="00707B6C"/>
    <w:rsid w:val="00711139"/>
    <w:rsid w:val="00711E72"/>
    <w:rsid w:val="00711ED9"/>
    <w:rsid w:val="00712C87"/>
    <w:rsid w:val="00713280"/>
    <w:rsid w:val="007148F6"/>
    <w:rsid w:val="00714B69"/>
    <w:rsid w:val="007158CB"/>
    <w:rsid w:val="00716626"/>
    <w:rsid w:val="00716A44"/>
    <w:rsid w:val="007173DC"/>
    <w:rsid w:val="00717AFF"/>
    <w:rsid w:val="00717EF2"/>
    <w:rsid w:val="007202A5"/>
    <w:rsid w:val="00721914"/>
    <w:rsid w:val="00722FEF"/>
    <w:rsid w:val="007233BF"/>
    <w:rsid w:val="00723A19"/>
    <w:rsid w:val="00725142"/>
    <w:rsid w:val="007251E3"/>
    <w:rsid w:val="0072550B"/>
    <w:rsid w:val="007259C3"/>
    <w:rsid w:val="007306C5"/>
    <w:rsid w:val="00730D0D"/>
    <w:rsid w:val="00734984"/>
    <w:rsid w:val="007364AF"/>
    <w:rsid w:val="00736560"/>
    <w:rsid w:val="007401FE"/>
    <w:rsid w:val="00741351"/>
    <w:rsid w:val="007417B5"/>
    <w:rsid w:val="007438C9"/>
    <w:rsid w:val="00743B05"/>
    <w:rsid w:val="00743DE9"/>
    <w:rsid w:val="007441AE"/>
    <w:rsid w:val="00744E67"/>
    <w:rsid w:val="00745271"/>
    <w:rsid w:val="007458A4"/>
    <w:rsid w:val="00745E94"/>
    <w:rsid w:val="00746919"/>
    <w:rsid w:val="00746A13"/>
    <w:rsid w:val="00747404"/>
    <w:rsid w:val="007475F7"/>
    <w:rsid w:val="007513B3"/>
    <w:rsid w:val="0075160A"/>
    <w:rsid w:val="00751E5A"/>
    <w:rsid w:val="007538B8"/>
    <w:rsid w:val="00754541"/>
    <w:rsid w:val="0075681C"/>
    <w:rsid w:val="0076009D"/>
    <w:rsid w:val="00761A02"/>
    <w:rsid w:val="00761FA5"/>
    <w:rsid w:val="00764BB5"/>
    <w:rsid w:val="00766D62"/>
    <w:rsid w:val="00767B38"/>
    <w:rsid w:val="00767BA6"/>
    <w:rsid w:val="0077150C"/>
    <w:rsid w:val="0077244B"/>
    <w:rsid w:val="007729D8"/>
    <w:rsid w:val="00772E75"/>
    <w:rsid w:val="00774D98"/>
    <w:rsid w:val="00775907"/>
    <w:rsid w:val="007759A5"/>
    <w:rsid w:val="00777AF0"/>
    <w:rsid w:val="00781227"/>
    <w:rsid w:val="00781232"/>
    <w:rsid w:val="00781439"/>
    <w:rsid w:val="007829F8"/>
    <w:rsid w:val="00782FC4"/>
    <w:rsid w:val="0078325D"/>
    <w:rsid w:val="00783E15"/>
    <w:rsid w:val="007842B6"/>
    <w:rsid w:val="00784433"/>
    <w:rsid w:val="0078496A"/>
    <w:rsid w:val="00785CA0"/>
    <w:rsid w:val="007876A0"/>
    <w:rsid w:val="00787B86"/>
    <w:rsid w:val="00791188"/>
    <w:rsid w:val="0079302E"/>
    <w:rsid w:val="00793121"/>
    <w:rsid w:val="00794476"/>
    <w:rsid w:val="007A0B33"/>
    <w:rsid w:val="007A182C"/>
    <w:rsid w:val="007A1EA1"/>
    <w:rsid w:val="007A31D4"/>
    <w:rsid w:val="007A4304"/>
    <w:rsid w:val="007A4A3E"/>
    <w:rsid w:val="007A5326"/>
    <w:rsid w:val="007A54FA"/>
    <w:rsid w:val="007A564B"/>
    <w:rsid w:val="007A616F"/>
    <w:rsid w:val="007A75BC"/>
    <w:rsid w:val="007A7AF5"/>
    <w:rsid w:val="007A7E71"/>
    <w:rsid w:val="007B21AC"/>
    <w:rsid w:val="007B406D"/>
    <w:rsid w:val="007B4456"/>
    <w:rsid w:val="007B484D"/>
    <w:rsid w:val="007B5122"/>
    <w:rsid w:val="007B5BE3"/>
    <w:rsid w:val="007B71C3"/>
    <w:rsid w:val="007B78AA"/>
    <w:rsid w:val="007B7AD6"/>
    <w:rsid w:val="007C08A2"/>
    <w:rsid w:val="007C1F3D"/>
    <w:rsid w:val="007C2821"/>
    <w:rsid w:val="007C344C"/>
    <w:rsid w:val="007C4F8F"/>
    <w:rsid w:val="007C52AC"/>
    <w:rsid w:val="007C5F57"/>
    <w:rsid w:val="007C615C"/>
    <w:rsid w:val="007C62A5"/>
    <w:rsid w:val="007C64B7"/>
    <w:rsid w:val="007C69A6"/>
    <w:rsid w:val="007C6DB0"/>
    <w:rsid w:val="007C7CDD"/>
    <w:rsid w:val="007D0C26"/>
    <w:rsid w:val="007D1337"/>
    <w:rsid w:val="007D4371"/>
    <w:rsid w:val="007D6047"/>
    <w:rsid w:val="007E08E1"/>
    <w:rsid w:val="007E15C2"/>
    <w:rsid w:val="007E21BB"/>
    <w:rsid w:val="007E26E2"/>
    <w:rsid w:val="007E30B3"/>
    <w:rsid w:val="007E3798"/>
    <w:rsid w:val="007E4375"/>
    <w:rsid w:val="007E46A7"/>
    <w:rsid w:val="007E5AF5"/>
    <w:rsid w:val="007E6BA6"/>
    <w:rsid w:val="007E727E"/>
    <w:rsid w:val="007E77FB"/>
    <w:rsid w:val="007F077A"/>
    <w:rsid w:val="007F0925"/>
    <w:rsid w:val="007F0A9C"/>
    <w:rsid w:val="007F0F98"/>
    <w:rsid w:val="007F1A4F"/>
    <w:rsid w:val="007F2613"/>
    <w:rsid w:val="007F3407"/>
    <w:rsid w:val="007F5DBB"/>
    <w:rsid w:val="007F68CB"/>
    <w:rsid w:val="008004CB"/>
    <w:rsid w:val="00800AA5"/>
    <w:rsid w:val="00800F09"/>
    <w:rsid w:val="0080198C"/>
    <w:rsid w:val="008024C6"/>
    <w:rsid w:val="008025E8"/>
    <w:rsid w:val="00802F28"/>
    <w:rsid w:val="00804256"/>
    <w:rsid w:val="008053F8"/>
    <w:rsid w:val="0080735B"/>
    <w:rsid w:val="0081253A"/>
    <w:rsid w:val="008129DD"/>
    <w:rsid w:val="00813BA9"/>
    <w:rsid w:val="00814A33"/>
    <w:rsid w:val="00814E71"/>
    <w:rsid w:val="00816221"/>
    <w:rsid w:val="00816D8D"/>
    <w:rsid w:val="008173E0"/>
    <w:rsid w:val="00820070"/>
    <w:rsid w:val="008203E9"/>
    <w:rsid w:val="0082054B"/>
    <w:rsid w:val="008211F4"/>
    <w:rsid w:val="0082145E"/>
    <w:rsid w:val="00823395"/>
    <w:rsid w:val="00823D82"/>
    <w:rsid w:val="00824AEB"/>
    <w:rsid w:val="00824D23"/>
    <w:rsid w:val="008266CC"/>
    <w:rsid w:val="0082676C"/>
    <w:rsid w:val="008346ED"/>
    <w:rsid w:val="00835E2A"/>
    <w:rsid w:val="00836324"/>
    <w:rsid w:val="008365A9"/>
    <w:rsid w:val="00836855"/>
    <w:rsid w:val="00837DB4"/>
    <w:rsid w:val="0084196C"/>
    <w:rsid w:val="0084237E"/>
    <w:rsid w:val="008424DA"/>
    <w:rsid w:val="00845491"/>
    <w:rsid w:val="008457B9"/>
    <w:rsid w:val="00846F4E"/>
    <w:rsid w:val="008506FA"/>
    <w:rsid w:val="008528F1"/>
    <w:rsid w:val="008534EA"/>
    <w:rsid w:val="0085366C"/>
    <w:rsid w:val="00853D1D"/>
    <w:rsid w:val="0085536A"/>
    <w:rsid w:val="008554BF"/>
    <w:rsid w:val="008567F8"/>
    <w:rsid w:val="00857347"/>
    <w:rsid w:val="00860104"/>
    <w:rsid w:val="008601D0"/>
    <w:rsid w:val="008604D8"/>
    <w:rsid w:val="00860909"/>
    <w:rsid w:val="00861D04"/>
    <w:rsid w:val="008625ED"/>
    <w:rsid w:val="0086338D"/>
    <w:rsid w:val="008634D1"/>
    <w:rsid w:val="00863E78"/>
    <w:rsid w:val="008644CC"/>
    <w:rsid w:val="00864C7F"/>
    <w:rsid w:val="008654FE"/>
    <w:rsid w:val="00865ABF"/>
    <w:rsid w:val="00867055"/>
    <w:rsid w:val="00867BC5"/>
    <w:rsid w:val="00870D5A"/>
    <w:rsid w:val="00871B07"/>
    <w:rsid w:val="00871DDB"/>
    <w:rsid w:val="008720F0"/>
    <w:rsid w:val="0087486D"/>
    <w:rsid w:val="00875D28"/>
    <w:rsid w:val="00875E09"/>
    <w:rsid w:val="0087702B"/>
    <w:rsid w:val="00877EE8"/>
    <w:rsid w:val="008805F3"/>
    <w:rsid w:val="00882A33"/>
    <w:rsid w:val="00883610"/>
    <w:rsid w:val="0088517E"/>
    <w:rsid w:val="0088581D"/>
    <w:rsid w:val="008858D6"/>
    <w:rsid w:val="00886679"/>
    <w:rsid w:val="00887B73"/>
    <w:rsid w:val="00891268"/>
    <w:rsid w:val="00891408"/>
    <w:rsid w:val="00891616"/>
    <w:rsid w:val="00893421"/>
    <w:rsid w:val="00894212"/>
    <w:rsid w:val="008954A8"/>
    <w:rsid w:val="0089700C"/>
    <w:rsid w:val="008A0835"/>
    <w:rsid w:val="008A0BF5"/>
    <w:rsid w:val="008A1148"/>
    <w:rsid w:val="008A154F"/>
    <w:rsid w:val="008A2033"/>
    <w:rsid w:val="008A23D2"/>
    <w:rsid w:val="008A260C"/>
    <w:rsid w:val="008A2FD3"/>
    <w:rsid w:val="008A4712"/>
    <w:rsid w:val="008A56CF"/>
    <w:rsid w:val="008A60CA"/>
    <w:rsid w:val="008A6C34"/>
    <w:rsid w:val="008B0189"/>
    <w:rsid w:val="008B10E0"/>
    <w:rsid w:val="008B254D"/>
    <w:rsid w:val="008B29E8"/>
    <w:rsid w:val="008B2BF4"/>
    <w:rsid w:val="008B344E"/>
    <w:rsid w:val="008B36C1"/>
    <w:rsid w:val="008B3A67"/>
    <w:rsid w:val="008B44B4"/>
    <w:rsid w:val="008B7676"/>
    <w:rsid w:val="008B7878"/>
    <w:rsid w:val="008C4572"/>
    <w:rsid w:val="008C51BB"/>
    <w:rsid w:val="008C6D76"/>
    <w:rsid w:val="008D0E13"/>
    <w:rsid w:val="008D0EE4"/>
    <w:rsid w:val="008D11D9"/>
    <w:rsid w:val="008D2A37"/>
    <w:rsid w:val="008D2B1D"/>
    <w:rsid w:val="008D4A04"/>
    <w:rsid w:val="008D61E7"/>
    <w:rsid w:val="008D7B73"/>
    <w:rsid w:val="008D7FD6"/>
    <w:rsid w:val="008E0063"/>
    <w:rsid w:val="008E01FF"/>
    <w:rsid w:val="008E0BA1"/>
    <w:rsid w:val="008E20D4"/>
    <w:rsid w:val="008E214F"/>
    <w:rsid w:val="008E2DCF"/>
    <w:rsid w:val="008E3704"/>
    <w:rsid w:val="008E4631"/>
    <w:rsid w:val="008E4A40"/>
    <w:rsid w:val="008E52C6"/>
    <w:rsid w:val="008F07DD"/>
    <w:rsid w:val="008F535C"/>
    <w:rsid w:val="008F7255"/>
    <w:rsid w:val="00900B07"/>
    <w:rsid w:val="00901003"/>
    <w:rsid w:val="00901086"/>
    <w:rsid w:val="00901FBA"/>
    <w:rsid w:val="00901FCD"/>
    <w:rsid w:val="00902D2B"/>
    <w:rsid w:val="009030D7"/>
    <w:rsid w:val="009039CF"/>
    <w:rsid w:val="0090544B"/>
    <w:rsid w:val="00907160"/>
    <w:rsid w:val="009111B8"/>
    <w:rsid w:val="00912070"/>
    <w:rsid w:val="00913A87"/>
    <w:rsid w:val="00915451"/>
    <w:rsid w:val="00915625"/>
    <w:rsid w:val="00915BEC"/>
    <w:rsid w:val="009163F0"/>
    <w:rsid w:val="00923C75"/>
    <w:rsid w:val="00923E48"/>
    <w:rsid w:val="00924961"/>
    <w:rsid w:val="00924DF3"/>
    <w:rsid w:val="00926870"/>
    <w:rsid w:val="00926C34"/>
    <w:rsid w:val="00926C8B"/>
    <w:rsid w:val="00926EF6"/>
    <w:rsid w:val="00930C89"/>
    <w:rsid w:val="00930D42"/>
    <w:rsid w:val="00931E85"/>
    <w:rsid w:val="009326F1"/>
    <w:rsid w:val="00932B4C"/>
    <w:rsid w:val="00932C24"/>
    <w:rsid w:val="00933F2B"/>
    <w:rsid w:val="009353BD"/>
    <w:rsid w:val="00935C5E"/>
    <w:rsid w:val="009368C9"/>
    <w:rsid w:val="00937D7A"/>
    <w:rsid w:val="00937E1E"/>
    <w:rsid w:val="00941962"/>
    <w:rsid w:val="00942DD9"/>
    <w:rsid w:val="00943060"/>
    <w:rsid w:val="00945627"/>
    <w:rsid w:val="00947285"/>
    <w:rsid w:val="009475F2"/>
    <w:rsid w:val="00950BAC"/>
    <w:rsid w:val="00950BD4"/>
    <w:rsid w:val="00951E83"/>
    <w:rsid w:val="009528F4"/>
    <w:rsid w:val="00953702"/>
    <w:rsid w:val="009539B8"/>
    <w:rsid w:val="00953C8A"/>
    <w:rsid w:val="009603E0"/>
    <w:rsid w:val="009606A2"/>
    <w:rsid w:val="00960AFF"/>
    <w:rsid w:val="0096140E"/>
    <w:rsid w:val="00961B4B"/>
    <w:rsid w:val="00962FED"/>
    <w:rsid w:val="009633CF"/>
    <w:rsid w:val="00964267"/>
    <w:rsid w:val="009664D2"/>
    <w:rsid w:val="009667DA"/>
    <w:rsid w:val="00966999"/>
    <w:rsid w:val="00970CC9"/>
    <w:rsid w:val="00971BEA"/>
    <w:rsid w:val="00971E1C"/>
    <w:rsid w:val="00977658"/>
    <w:rsid w:val="00977766"/>
    <w:rsid w:val="00977FAB"/>
    <w:rsid w:val="0098197C"/>
    <w:rsid w:val="00981B18"/>
    <w:rsid w:val="00982131"/>
    <w:rsid w:val="00982F48"/>
    <w:rsid w:val="0098332F"/>
    <w:rsid w:val="0098560A"/>
    <w:rsid w:val="009857F3"/>
    <w:rsid w:val="00990E10"/>
    <w:rsid w:val="00991112"/>
    <w:rsid w:val="00991A8F"/>
    <w:rsid w:val="0099689A"/>
    <w:rsid w:val="009A0104"/>
    <w:rsid w:val="009A233D"/>
    <w:rsid w:val="009A2ECE"/>
    <w:rsid w:val="009A4D57"/>
    <w:rsid w:val="009A5C3D"/>
    <w:rsid w:val="009A5F31"/>
    <w:rsid w:val="009A63EF"/>
    <w:rsid w:val="009A7291"/>
    <w:rsid w:val="009B005B"/>
    <w:rsid w:val="009B0A13"/>
    <w:rsid w:val="009B0DFA"/>
    <w:rsid w:val="009B226F"/>
    <w:rsid w:val="009B2605"/>
    <w:rsid w:val="009B3C7C"/>
    <w:rsid w:val="009B4F69"/>
    <w:rsid w:val="009B4F95"/>
    <w:rsid w:val="009B63FD"/>
    <w:rsid w:val="009B6F20"/>
    <w:rsid w:val="009C05F7"/>
    <w:rsid w:val="009C196E"/>
    <w:rsid w:val="009C371F"/>
    <w:rsid w:val="009C398B"/>
    <w:rsid w:val="009C4756"/>
    <w:rsid w:val="009C6007"/>
    <w:rsid w:val="009C634B"/>
    <w:rsid w:val="009D0484"/>
    <w:rsid w:val="009D0B78"/>
    <w:rsid w:val="009D1662"/>
    <w:rsid w:val="009D26B1"/>
    <w:rsid w:val="009D27C1"/>
    <w:rsid w:val="009D294E"/>
    <w:rsid w:val="009D480E"/>
    <w:rsid w:val="009D566F"/>
    <w:rsid w:val="009D62F4"/>
    <w:rsid w:val="009D6A07"/>
    <w:rsid w:val="009E0D5E"/>
    <w:rsid w:val="009E13C0"/>
    <w:rsid w:val="009E219E"/>
    <w:rsid w:val="009E2C94"/>
    <w:rsid w:val="009E32E5"/>
    <w:rsid w:val="009E415C"/>
    <w:rsid w:val="009E4594"/>
    <w:rsid w:val="009E61D6"/>
    <w:rsid w:val="009E6CFF"/>
    <w:rsid w:val="009F0C9B"/>
    <w:rsid w:val="009F143E"/>
    <w:rsid w:val="009F1F03"/>
    <w:rsid w:val="009F27B7"/>
    <w:rsid w:val="009F2918"/>
    <w:rsid w:val="009F338A"/>
    <w:rsid w:val="009F3484"/>
    <w:rsid w:val="009F3C83"/>
    <w:rsid w:val="009F4CB0"/>
    <w:rsid w:val="00A00A1A"/>
    <w:rsid w:val="00A014FE"/>
    <w:rsid w:val="00A01A5C"/>
    <w:rsid w:val="00A03547"/>
    <w:rsid w:val="00A04E66"/>
    <w:rsid w:val="00A0539A"/>
    <w:rsid w:val="00A05542"/>
    <w:rsid w:val="00A11A8C"/>
    <w:rsid w:val="00A12543"/>
    <w:rsid w:val="00A12904"/>
    <w:rsid w:val="00A15380"/>
    <w:rsid w:val="00A1716F"/>
    <w:rsid w:val="00A20A15"/>
    <w:rsid w:val="00A211FA"/>
    <w:rsid w:val="00A225A7"/>
    <w:rsid w:val="00A22F52"/>
    <w:rsid w:val="00A23199"/>
    <w:rsid w:val="00A239B1"/>
    <w:rsid w:val="00A23AA1"/>
    <w:rsid w:val="00A23F4B"/>
    <w:rsid w:val="00A24297"/>
    <w:rsid w:val="00A25CFB"/>
    <w:rsid w:val="00A25D31"/>
    <w:rsid w:val="00A26234"/>
    <w:rsid w:val="00A26F39"/>
    <w:rsid w:val="00A272D1"/>
    <w:rsid w:val="00A30332"/>
    <w:rsid w:val="00A322CD"/>
    <w:rsid w:val="00A32608"/>
    <w:rsid w:val="00A34156"/>
    <w:rsid w:val="00A34B01"/>
    <w:rsid w:val="00A350BA"/>
    <w:rsid w:val="00A353EE"/>
    <w:rsid w:val="00A35578"/>
    <w:rsid w:val="00A36E83"/>
    <w:rsid w:val="00A372B6"/>
    <w:rsid w:val="00A37423"/>
    <w:rsid w:val="00A37EF6"/>
    <w:rsid w:val="00A37F12"/>
    <w:rsid w:val="00A402CE"/>
    <w:rsid w:val="00A40990"/>
    <w:rsid w:val="00A413AF"/>
    <w:rsid w:val="00A425CC"/>
    <w:rsid w:val="00A43B34"/>
    <w:rsid w:val="00A44439"/>
    <w:rsid w:val="00A44661"/>
    <w:rsid w:val="00A449CA"/>
    <w:rsid w:val="00A45242"/>
    <w:rsid w:val="00A47A55"/>
    <w:rsid w:val="00A47CEA"/>
    <w:rsid w:val="00A50E26"/>
    <w:rsid w:val="00A517FB"/>
    <w:rsid w:val="00A525E6"/>
    <w:rsid w:val="00A555DC"/>
    <w:rsid w:val="00A56417"/>
    <w:rsid w:val="00A576CF"/>
    <w:rsid w:val="00A57C81"/>
    <w:rsid w:val="00A57EBC"/>
    <w:rsid w:val="00A57F99"/>
    <w:rsid w:val="00A613B1"/>
    <w:rsid w:val="00A620B9"/>
    <w:rsid w:val="00A621C8"/>
    <w:rsid w:val="00A627BC"/>
    <w:rsid w:val="00A639FA"/>
    <w:rsid w:val="00A63F7B"/>
    <w:rsid w:val="00A64131"/>
    <w:rsid w:val="00A642F7"/>
    <w:rsid w:val="00A64501"/>
    <w:rsid w:val="00A65474"/>
    <w:rsid w:val="00A65631"/>
    <w:rsid w:val="00A65C7B"/>
    <w:rsid w:val="00A66A26"/>
    <w:rsid w:val="00A708D0"/>
    <w:rsid w:val="00A70FE3"/>
    <w:rsid w:val="00A72730"/>
    <w:rsid w:val="00A74D22"/>
    <w:rsid w:val="00A754EA"/>
    <w:rsid w:val="00A76376"/>
    <w:rsid w:val="00A77712"/>
    <w:rsid w:val="00A80D5A"/>
    <w:rsid w:val="00A82091"/>
    <w:rsid w:val="00A82FA8"/>
    <w:rsid w:val="00A83233"/>
    <w:rsid w:val="00A835E1"/>
    <w:rsid w:val="00A83DB7"/>
    <w:rsid w:val="00A8481C"/>
    <w:rsid w:val="00A84905"/>
    <w:rsid w:val="00A84E65"/>
    <w:rsid w:val="00A8734E"/>
    <w:rsid w:val="00A87FB4"/>
    <w:rsid w:val="00A90843"/>
    <w:rsid w:val="00A958DD"/>
    <w:rsid w:val="00A96413"/>
    <w:rsid w:val="00A96475"/>
    <w:rsid w:val="00AA1F7C"/>
    <w:rsid w:val="00AA54BE"/>
    <w:rsid w:val="00AA55A3"/>
    <w:rsid w:val="00AA68F6"/>
    <w:rsid w:val="00AA6C5F"/>
    <w:rsid w:val="00AA77EB"/>
    <w:rsid w:val="00AA7AA1"/>
    <w:rsid w:val="00AB096A"/>
    <w:rsid w:val="00AB0C5D"/>
    <w:rsid w:val="00AB0C72"/>
    <w:rsid w:val="00AB2A53"/>
    <w:rsid w:val="00AB4673"/>
    <w:rsid w:val="00AB6212"/>
    <w:rsid w:val="00AB7608"/>
    <w:rsid w:val="00AC08D6"/>
    <w:rsid w:val="00AC1650"/>
    <w:rsid w:val="00AC1913"/>
    <w:rsid w:val="00AC1D62"/>
    <w:rsid w:val="00AC236F"/>
    <w:rsid w:val="00AC280D"/>
    <w:rsid w:val="00AC2B4B"/>
    <w:rsid w:val="00AC3A55"/>
    <w:rsid w:val="00AC500B"/>
    <w:rsid w:val="00AC5265"/>
    <w:rsid w:val="00AC5D70"/>
    <w:rsid w:val="00AC6C2C"/>
    <w:rsid w:val="00AC6F98"/>
    <w:rsid w:val="00AC726D"/>
    <w:rsid w:val="00AC7273"/>
    <w:rsid w:val="00AD0FF9"/>
    <w:rsid w:val="00AD3CED"/>
    <w:rsid w:val="00AD4090"/>
    <w:rsid w:val="00AD5210"/>
    <w:rsid w:val="00AD55B4"/>
    <w:rsid w:val="00AD5844"/>
    <w:rsid w:val="00AD66C8"/>
    <w:rsid w:val="00AD693E"/>
    <w:rsid w:val="00AE00B0"/>
    <w:rsid w:val="00AE11AC"/>
    <w:rsid w:val="00AE1294"/>
    <w:rsid w:val="00AE1AE6"/>
    <w:rsid w:val="00AE2367"/>
    <w:rsid w:val="00AE2E88"/>
    <w:rsid w:val="00AE3DEB"/>
    <w:rsid w:val="00AE4EA0"/>
    <w:rsid w:val="00AE67CA"/>
    <w:rsid w:val="00AF0E4C"/>
    <w:rsid w:val="00AF13D7"/>
    <w:rsid w:val="00AF19FC"/>
    <w:rsid w:val="00AF21CE"/>
    <w:rsid w:val="00AF3BAA"/>
    <w:rsid w:val="00AF4061"/>
    <w:rsid w:val="00AF4E44"/>
    <w:rsid w:val="00AF53D1"/>
    <w:rsid w:val="00AF5E6C"/>
    <w:rsid w:val="00AF6C1E"/>
    <w:rsid w:val="00AF6F55"/>
    <w:rsid w:val="00AF74C5"/>
    <w:rsid w:val="00AF7BE2"/>
    <w:rsid w:val="00AF7D22"/>
    <w:rsid w:val="00B00A20"/>
    <w:rsid w:val="00B00E8A"/>
    <w:rsid w:val="00B014E3"/>
    <w:rsid w:val="00B01E2E"/>
    <w:rsid w:val="00B01E7A"/>
    <w:rsid w:val="00B02D8B"/>
    <w:rsid w:val="00B03B2E"/>
    <w:rsid w:val="00B03CFD"/>
    <w:rsid w:val="00B0528E"/>
    <w:rsid w:val="00B05DAD"/>
    <w:rsid w:val="00B06038"/>
    <w:rsid w:val="00B0684D"/>
    <w:rsid w:val="00B07133"/>
    <w:rsid w:val="00B0783D"/>
    <w:rsid w:val="00B10050"/>
    <w:rsid w:val="00B103BE"/>
    <w:rsid w:val="00B10CC1"/>
    <w:rsid w:val="00B138CF"/>
    <w:rsid w:val="00B14D84"/>
    <w:rsid w:val="00B152B3"/>
    <w:rsid w:val="00B1668E"/>
    <w:rsid w:val="00B17685"/>
    <w:rsid w:val="00B2018C"/>
    <w:rsid w:val="00B20C23"/>
    <w:rsid w:val="00B21913"/>
    <w:rsid w:val="00B2249B"/>
    <w:rsid w:val="00B2290E"/>
    <w:rsid w:val="00B238F4"/>
    <w:rsid w:val="00B23FE2"/>
    <w:rsid w:val="00B2468A"/>
    <w:rsid w:val="00B27664"/>
    <w:rsid w:val="00B27975"/>
    <w:rsid w:val="00B30F8D"/>
    <w:rsid w:val="00B311DA"/>
    <w:rsid w:val="00B348B5"/>
    <w:rsid w:val="00B351F1"/>
    <w:rsid w:val="00B35801"/>
    <w:rsid w:val="00B35D34"/>
    <w:rsid w:val="00B35F0A"/>
    <w:rsid w:val="00B37545"/>
    <w:rsid w:val="00B43219"/>
    <w:rsid w:val="00B43B33"/>
    <w:rsid w:val="00B4406A"/>
    <w:rsid w:val="00B4414B"/>
    <w:rsid w:val="00B441E3"/>
    <w:rsid w:val="00B44A5E"/>
    <w:rsid w:val="00B44F32"/>
    <w:rsid w:val="00B4608D"/>
    <w:rsid w:val="00B46DA0"/>
    <w:rsid w:val="00B470C7"/>
    <w:rsid w:val="00B51BBA"/>
    <w:rsid w:val="00B5237E"/>
    <w:rsid w:val="00B527B7"/>
    <w:rsid w:val="00B52C02"/>
    <w:rsid w:val="00B5345D"/>
    <w:rsid w:val="00B53680"/>
    <w:rsid w:val="00B53AE0"/>
    <w:rsid w:val="00B54490"/>
    <w:rsid w:val="00B54E20"/>
    <w:rsid w:val="00B5610A"/>
    <w:rsid w:val="00B56CB7"/>
    <w:rsid w:val="00B606F0"/>
    <w:rsid w:val="00B61D93"/>
    <w:rsid w:val="00B63021"/>
    <w:rsid w:val="00B644AF"/>
    <w:rsid w:val="00B64A1D"/>
    <w:rsid w:val="00B64AD1"/>
    <w:rsid w:val="00B6589A"/>
    <w:rsid w:val="00B673E5"/>
    <w:rsid w:val="00B67BFB"/>
    <w:rsid w:val="00B7155D"/>
    <w:rsid w:val="00B71869"/>
    <w:rsid w:val="00B741AE"/>
    <w:rsid w:val="00B74A6E"/>
    <w:rsid w:val="00B76028"/>
    <w:rsid w:val="00B77019"/>
    <w:rsid w:val="00B778B0"/>
    <w:rsid w:val="00B77D4F"/>
    <w:rsid w:val="00B81256"/>
    <w:rsid w:val="00B82CFC"/>
    <w:rsid w:val="00B83342"/>
    <w:rsid w:val="00B847B0"/>
    <w:rsid w:val="00B85880"/>
    <w:rsid w:val="00B90175"/>
    <w:rsid w:val="00B91291"/>
    <w:rsid w:val="00B921E8"/>
    <w:rsid w:val="00B93820"/>
    <w:rsid w:val="00B94568"/>
    <w:rsid w:val="00B9737A"/>
    <w:rsid w:val="00B97B8A"/>
    <w:rsid w:val="00B97C4E"/>
    <w:rsid w:val="00BA028E"/>
    <w:rsid w:val="00BA07C7"/>
    <w:rsid w:val="00BA0B4E"/>
    <w:rsid w:val="00BA107B"/>
    <w:rsid w:val="00BA1DD9"/>
    <w:rsid w:val="00BA2227"/>
    <w:rsid w:val="00BA3E0F"/>
    <w:rsid w:val="00BA44C4"/>
    <w:rsid w:val="00BA4BA7"/>
    <w:rsid w:val="00BA5946"/>
    <w:rsid w:val="00BA6D24"/>
    <w:rsid w:val="00BA7356"/>
    <w:rsid w:val="00BB071C"/>
    <w:rsid w:val="00BB09D8"/>
    <w:rsid w:val="00BB126E"/>
    <w:rsid w:val="00BB1396"/>
    <w:rsid w:val="00BB1B75"/>
    <w:rsid w:val="00BB1FC4"/>
    <w:rsid w:val="00BB319B"/>
    <w:rsid w:val="00BB66EC"/>
    <w:rsid w:val="00BB6F46"/>
    <w:rsid w:val="00BC05B1"/>
    <w:rsid w:val="00BC0814"/>
    <w:rsid w:val="00BC17FB"/>
    <w:rsid w:val="00BC1DA2"/>
    <w:rsid w:val="00BC216E"/>
    <w:rsid w:val="00BC315A"/>
    <w:rsid w:val="00BC3DFB"/>
    <w:rsid w:val="00BC464B"/>
    <w:rsid w:val="00BC480B"/>
    <w:rsid w:val="00BC4C4F"/>
    <w:rsid w:val="00BC53AE"/>
    <w:rsid w:val="00BC5FDB"/>
    <w:rsid w:val="00BC63EA"/>
    <w:rsid w:val="00BC6E5A"/>
    <w:rsid w:val="00BD0FAC"/>
    <w:rsid w:val="00BD12E3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0354"/>
    <w:rsid w:val="00BF152F"/>
    <w:rsid w:val="00BF1B65"/>
    <w:rsid w:val="00BF2D86"/>
    <w:rsid w:val="00BF48AC"/>
    <w:rsid w:val="00BF54D7"/>
    <w:rsid w:val="00BF62F3"/>
    <w:rsid w:val="00BF6C07"/>
    <w:rsid w:val="00C00670"/>
    <w:rsid w:val="00C01057"/>
    <w:rsid w:val="00C0255C"/>
    <w:rsid w:val="00C02B31"/>
    <w:rsid w:val="00C02E39"/>
    <w:rsid w:val="00C03CB2"/>
    <w:rsid w:val="00C05639"/>
    <w:rsid w:val="00C05A7A"/>
    <w:rsid w:val="00C05CF7"/>
    <w:rsid w:val="00C06091"/>
    <w:rsid w:val="00C0630C"/>
    <w:rsid w:val="00C06AE7"/>
    <w:rsid w:val="00C117D9"/>
    <w:rsid w:val="00C119F1"/>
    <w:rsid w:val="00C1267D"/>
    <w:rsid w:val="00C12DF5"/>
    <w:rsid w:val="00C229EB"/>
    <w:rsid w:val="00C23002"/>
    <w:rsid w:val="00C24FB1"/>
    <w:rsid w:val="00C259F5"/>
    <w:rsid w:val="00C27366"/>
    <w:rsid w:val="00C30696"/>
    <w:rsid w:val="00C31F4C"/>
    <w:rsid w:val="00C331C3"/>
    <w:rsid w:val="00C334FA"/>
    <w:rsid w:val="00C3370D"/>
    <w:rsid w:val="00C34B50"/>
    <w:rsid w:val="00C35982"/>
    <w:rsid w:val="00C35F47"/>
    <w:rsid w:val="00C36661"/>
    <w:rsid w:val="00C36C64"/>
    <w:rsid w:val="00C423EE"/>
    <w:rsid w:val="00C43CE2"/>
    <w:rsid w:val="00C44C87"/>
    <w:rsid w:val="00C46659"/>
    <w:rsid w:val="00C470C1"/>
    <w:rsid w:val="00C47F8A"/>
    <w:rsid w:val="00C50388"/>
    <w:rsid w:val="00C50B92"/>
    <w:rsid w:val="00C50B9E"/>
    <w:rsid w:val="00C51279"/>
    <w:rsid w:val="00C51B3C"/>
    <w:rsid w:val="00C52180"/>
    <w:rsid w:val="00C52E5B"/>
    <w:rsid w:val="00C531C1"/>
    <w:rsid w:val="00C539BF"/>
    <w:rsid w:val="00C54DB2"/>
    <w:rsid w:val="00C56A23"/>
    <w:rsid w:val="00C57FBA"/>
    <w:rsid w:val="00C62CE2"/>
    <w:rsid w:val="00C63930"/>
    <w:rsid w:val="00C63C18"/>
    <w:rsid w:val="00C63E5B"/>
    <w:rsid w:val="00C64EA9"/>
    <w:rsid w:val="00C65942"/>
    <w:rsid w:val="00C65AC5"/>
    <w:rsid w:val="00C6635B"/>
    <w:rsid w:val="00C667E8"/>
    <w:rsid w:val="00C70695"/>
    <w:rsid w:val="00C70BE8"/>
    <w:rsid w:val="00C72924"/>
    <w:rsid w:val="00C741A3"/>
    <w:rsid w:val="00C748BD"/>
    <w:rsid w:val="00C74F66"/>
    <w:rsid w:val="00C76B24"/>
    <w:rsid w:val="00C77225"/>
    <w:rsid w:val="00C779DC"/>
    <w:rsid w:val="00C8022E"/>
    <w:rsid w:val="00C80ED6"/>
    <w:rsid w:val="00C85F1D"/>
    <w:rsid w:val="00C86042"/>
    <w:rsid w:val="00C86391"/>
    <w:rsid w:val="00C86501"/>
    <w:rsid w:val="00C86809"/>
    <w:rsid w:val="00C90222"/>
    <w:rsid w:val="00C9022A"/>
    <w:rsid w:val="00C9104F"/>
    <w:rsid w:val="00C92664"/>
    <w:rsid w:val="00C93EF5"/>
    <w:rsid w:val="00C953D6"/>
    <w:rsid w:val="00C959F7"/>
    <w:rsid w:val="00C95B94"/>
    <w:rsid w:val="00C96E65"/>
    <w:rsid w:val="00C97288"/>
    <w:rsid w:val="00C97594"/>
    <w:rsid w:val="00C97664"/>
    <w:rsid w:val="00C978F8"/>
    <w:rsid w:val="00CA13E7"/>
    <w:rsid w:val="00CA2A45"/>
    <w:rsid w:val="00CA34E6"/>
    <w:rsid w:val="00CA4B9A"/>
    <w:rsid w:val="00CA5201"/>
    <w:rsid w:val="00CA687F"/>
    <w:rsid w:val="00CA7168"/>
    <w:rsid w:val="00CA75F9"/>
    <w:rsid w:val="00CB2BDA"/>
    <w:rsid w:val="00CB4C6E"/>
    <w:rsid w:val="00CB53FB"/>
    <w:rsid w:val="00CB5F2B"/>
    <w:rsid w:val="00CB606B"/>
    <w:rsid w:val="00CB69A7"/>
    <w:rsid w:val="00CB7AE8"/>
    <w:rsid w:val="00CC0222"/>
    <w:rsid w:val="00CC0D94"/>
    <w:rsid w:val="00CC0F17"/>
    <w:rsid w:val="00CC1049"/>
    <w:rsid w:val="00CC151E"/>
    <w:rsid w:val="00CC2236"/>
    <w:rsid w:val="00CC2C1A"/>
    <w:rsid w:val="00CC2C52"/>
    <w:rsid w:val="00CC5C72"/>
    <w:rsid w:val="00CC60BE"/>
    <w:rsid w:val="00CC75CF"/>
    <w:rsid w:val="00CC780F"/>
    <w:rsid w:val="00CD0AA8"/>
    <w:rsid w:val="00CD0D44"/>
    <w:rsid w:val="00CD2BC8"/>
    <w:rsid w:val="00CD32B2"/>
    <w:rsid w:val="00CD47D0"/>
    <w:rsid w:val="00CD4DF3"/>
    <w:rsid w:val="00CD66B8"/>
    <w:rsid w:val="00CD69D3"/>
    <w:rsid w:val="00CD7005"/>
    <w:rsid w:val="00CE0A5E"/>
    <w:rsid w:val="00CE1F3C"/>
    <w:rsid w:val="00CE2FA0"/>
    <w:rsid w:val="00CE30CB"/>
    <w:rsid w:val="00CE5227"/>
    <w:rsid w:val="00CE5568"/>
    <w:rsid w:val="00CE6623"/>
    <w:rsid w:val="00CE751B"/>
    <w:rsid w:val="00CE791E"/>
    <w:rsid w:val="00CF0221"/>
    <w:rsid w:val="00CF1B1B"/>
    <w:rsid w:val="00CF39F5"/>
    <w:rsid w:val="00CF4398"/>
    <w:rsid w:val="00CF4410"/>
    <w:rsid w:val="00CF4597"/>
    <w:rsid w:val="00CF67E7"/>
    <w:rsid w:val="00CF7F77"/>
    <w:rsid w:val="00D00155"/>
    <w:rsid w:val="00D02887"/>
    <w:rsid w:val="00D02D55"/>
    <w:rsid w:val="00D03125"/>
    <w:rsid w:val="00D067E9"/>
    <w:rsid w:val="00D0764A"/>
    <w:rsid w:val="00D078D2"/>
    <w:rsid w:val="00D108DA"/>
    <w:rsid w:val="00D1113D"/>
    <w:rsid w:val="00D11CB5"/>
    <w:rsid w:val="00D12197"/>
    <w:rsid w:val="00D12C6E"/>
    <w:rsid w:val="00D1436A"/>
    <w:rsid w:val="00D14D8E"/>
    <w:rsid w:val="00D15342"/>
    <w:rsid w:val="00D1687D"/>
    <w:rsid w:val="00D17417"/>
    <w:rsid w:val="00D17C29"/>
    <w:rsid w:val="00D20DA2"/>
    <w:rsid w:val="00D217A7"/>
    <w:rsid w:val="00D220D9"/>
    <w:rsid w:val="00D223ED"/>
    <w:rsid w:val="00D24159"/>
    <w:rsid w:val="00D2679C"/>
    <w:rsid w:val="00D2732C"/>
    <w:rsid w:val="00D2761E"/>
    <w:rsid w:val="00D3047F"/>
    <w:rsid w:val="00D31A41"/>
    <w:rsid w:val="00D331A0"/>
    <w:rsid w:val="00D33E34"/>
    <w:rsid w:val="00D34219"/>
    <w:rsid w:val="00D36619"/>
    <w:rsid w:val="00D369CD"/>
    <w:rsid w:val="00D36E2C"/>
    <w:rsid w:val="00D37C71"/>
    <w:rsid w:val="00D4043A"/>
    <w:rsid w:val="00D42569"/>
    <w:rsid w:val="00D42580"/>
    <w:rsid w:val="00D42801"/>
    <w:rsid w:val="00D43638"/>
    <w:rsid w:val="00D446AA"/>
    <w:rsid w:val="00D447C0"/>
    <w:rsid w:val="00D45AFB"/>
    <w:rsid w:val="00D46A5B"/>
    <w:rsid w:val="00D5053F"/>
    <w:rsid w:val="00D524D2"/>
    <w:rsid w:val="00D52EC3"/>
    <w:rsid w:val="00D53E1E"/>
    <w:rsid w:val="00D56870"/>
    <w:rsid w:val="00D57DE8"/>
    <w:rsid w:val="00D612E1"/>
    <w:rsid w:val="00D62E65"/>
    <w:rsid w:val="00D63157"/>
    <w:rsid w:val="00D634F4"/>
    <w:rsid w:val="00D638FA"/>
    <w:rsid w:val="00D64414"/>
    <w:rsid w:val="00D648F1"/>
    <w:rsid w:val="00D659E1"/>
    <w:rsid w:val="00D66BC2"/>
    <w:rsid w:val="00D66BF4"/>
    <w:rsid w:val="00D66F32"/>
    <w:rsid w:val="00D70049"/>
    <w:rsid w:val="00D710E8"/>
    <w:rsid w:val="00D73935"/>
    <w:rsid w:val="00D73FED"/>
    <w:rsid w:val="00D74667"/>
    <w:rsid w:val="00D74A98"/>
    <w:rsid w:val="00D76AEA"/>
    <w:rsid w:val="00D8107A"/>
    <w:rsid w:val="00D81843"/>
    <w:rsid w:val="00D8189B"/>
    <w:rsid w:val="00D82618"/>
    <w:rsid w:val="00D835FD"/>
    <w:rsid w:val="00D8471C"/>
    <w:rsid w:val="00D856EC"/>
    <w:rsid w:val="00D86352"/>
    <w:rsid w:val="00D873CF"/>
    <w:rsid w:val="00D87AD6"/>
    <w:rsid w:val="00D87CB1"/>
    <w:rsid w:val="00D90BEC"/>
    <w:rsid w:val="00D91887"/>
    <w:rsid w:val="00D9402C"/>
    <w:rsid w:val="00D957A8"/>
    <w:rsid w:val="00D97962"/>
    <w:rsid w:val="00DA05C1"/>
    <w:rsid w:val="00DA07F3"/>
    <w:rsid w:val="00DA09F2"/>
    <w:rsid w:val="00DA0EBC"/>
    <w:rsid w:val="00DA13DB"/>
    <w:rsid w:val="00DA34CC"/>
    <w:rsid w:val="00DA3D0F"/>
    <w:rsid w:val="00DA4286"/>
    <w:rsid w:val="00DA510A"/>
    <w:rsid w:val="00DA5A0A"/>
    <w:rsid w:val="00DA72D3"/>
    <w:rsid w:val="00DA7CED"/>
    <w:rsid w:val="00DB1F5B"/>
    <w:rsid w:val="00DB50BF"/>
    <w:rsid w:val="00DB5545"/>
    <w:rsid w:val="00DB5D62"/>
    <w:rsid w:val="00DB7CBB"/>
    <w:rsid w:val="00DC1688"/>
    <w:rsid w:val="00DC221F"/>
    <w:rsid w:val="00DC33B5"/>
    <w:rsid w:val="00DC36D1"/>
    <w:rsid w:val="00DC46EA"/>
    <w:rsid w:val="00DC6897"/>
    <w:rsid w:val="00DC6D9E"/>
    <w:rsid w:val="00DC797F"/>
    <w:rsid w:val="00DC7B2E"/>
    <w:rsid w:val="00DD0FF6"/>
    <w:rsid w:val="00DD1329"/>
    <w:rsid w:val="00DD1907"/>
    <w:rsid w:val="00DD2547"/>
    <w:rsid w:val="00DD2D66"/>
    <w:rsid w:val="00DD331B"/>
    <w:rsid w:val="00DD4DE5"/>
    <w:rsid w:val="00DD721F"/>
    <w:rsid w:val="00DD7A32"/>
    <w:rsid w:val="00DE0017"/>
    <w:rsid w:val="00DE177A"/>
    <w:rsid w:val="00DE19A2"/>
    <w:rsid w:val="00DE2DEF"/>
    <w:rsid w:val="00DE314F"/>
    <w:rsid w:val="00DE4D65"/>
    <w:rsid w:val="00DE5575"/>
    <w:rsid w:val="00DE658E"/>
    <w:rsid w:val="00DE6CAA"/>
    <w:rsid w:val="00DF0A42"/>
    <w:rsid w:val="00DF0A53"/>
    <w:rsid w:val="00DF0DE7"/>
    <w:rsid w:val="00DF1204"/>
    <w:rsid w:val="00DF24A3"/>
    <w:rsid w:val="00DF284F"/>
    <w:rsid w:val="00DF2B0E"/>
    <w:rsid w:val="00DF4C36"/>
    <w:rsid w:val="00DF72C0"/>
    <w:rsid w:val="00E00A44"/>
    <w:rsid w:val="00E00D47"/>
    <w:rsid w:val="00E01448"/>
    <w:rsid w:val="00E03322"/>
    <w:rsid w:val="00E03DF1"/>
    <w:rsid w:val="00E03E80"/>
    <w:rsid w:val="00E05967"/>
    <w:rsid w:val="00E05E50"/>
    <w:rsid w:val="00E06484"/>
    <w:rsid w:val="00E07752"/>
    <w:rsid w:val="00E07F28"/>
    <w:rsid w:val="00E10F3A"/>
    <w:rsid w:val="00E11864"/>
    <w:rsid w:val="00E12BB1"/>
    <w:rsid w:val="00E133BA"/>
    <w:rsid w:val="00E1413D"/>
    <w:rsid w:val="00E147D1"/>
    <w:rsid w:val="00E159BE"/>
    <w:rsid w:val="00E15C71"/>
    <w:rsid w:val="00E233CF"/>
    <w:rsid w:val="00E25963"/>
    <w:rsid w:val="00E25A5E"/>
    <w:rsid w:val="00E261B3"/>
    <w:rsid w:val="00E314BD"/>
    <w:rsid w:val="00E316E5"/>
    <w:rsid w:val="00E319BC"/>
    <w:rsid w:val="00E3234A"/>
    <w:rsid w:val="00E32B08"/>
    <w:rsid w:val="00E36531"/>
    <w:rsid w:val="00E365EA"/>
    <w:rsid w:val="00E36C64"/>
    <w:rsid w:val="00E3780C"/>
    <w:rsid w:val="00E405EB"/>
    <w:rsid w:val="00E4069C"/>
    <w:rsid w:val="00E44CF9"/>
    <w:rsid w:val="00E47EB0"/>
    <w:rsid w:val="00E51253"/>
    <w:rsid w:val="00E52A9B"/>
    <w:rsid w:val="00E52D39"/>
    <w:rsid w:val="00E532CA"/>
    <w:rsid w:val="00E538FB"/>
    <w:rsid w:val="00E53971"/>
    <w:rsid w:val="00E55393"/>
    <w:rsid w:val="00E554A9"/>
    <w:rsid w:val="00E55640"/>
    <w:rsid w:val="00E55D77"/>
    <w:rsid w:val="00E55E50"/>
    <w:rsid w:val="00E60277"/>
    <w:rsid w:val="00E606B1"/>
    <w:rsid w:val="00E62056"/>
    <w:rsid w:val="00E62265"/>
    <w:rsid w:val="00E63A5D"/>
    <w:rsid w:val="00E645C7"/>
    <w:rsid w:val="00E646B2"/>
    <w:rsid w:val="00E64E70"/>
    <w:rsid w:val="00E65FAF"/>
    <w:rsid w:val="00E66657"/>
    <w:rsid w:val="00E6695A"/>
    <w:rsid w:val="00E67ADD"/>
    <w:rsid w:val="00E70C24"/>
    <w:rsid w:val="00E711DE"/>
    <w:rsid w:val="00E72980"/>
    <w:rsid w:val="00E72D15"/>
    <w:rsid w:val="00E74153"/>
    <w:rsid w:val="00E742D6"/>
    <w:rsid w:val="00E74C1E"/>
    <w:rsid w:val="00E74CC2"/>
    <w:rsid w:val="00E755AC"/>
    <w:rsid w:val="00E7759B"/>
    <w:rsid w:val="00E847C5"/>
    <w:rsid w:val="00E87D2F"/>
    <w:rsid w:val="00E90483"/>
    <w:rsid w:val="00E90B6D"/>
    <w:rsid w:val="00E92691"/>
    <w:rsid w:val="00E92B3A"/>
    <w:rsid w:val="00E9405B"/>
    <w:rsid w:val="00E94759"/>
    <w:rsid w:val="00E947DA"/>
    <w:rsid w:val="00E9659C"/>
    <w:rsid w:val="00E96797"/>
    <w:rsid w:val="00E96CAD"/>
    <w:rsid w:val="00EA0C9D"/>
    <w:rsid w:val="00EA0D4B"/>
    <w:rsid w:val="00EA13A5"/>
    <w:rsid w:val="00EA4357"/>
    <w:rsid w:val="00EA4E26"/>
    <w:rsid w:val="00EA7AE2"/>
    <w:rsid w:val="00EA7CC0"/>
    <w:rsid w:val="00EB06A6"/>
    <w:rsid w:val="00EB1A64"/>
    <w:rsid w:val="00EB2DE9"/>
    <w:rsid w:val="00EB6387"/>
    <w:rsid w:val="00EB788E"/>
    <w:rsid w:val="00EB79E9"/>
    <w:rsid w:val="00EC0109"/>
    <w:rsid w:val="00EC1B9A"/>
    <w:rsid w:val="00EC1C2E"/>
    <w:rsid w:val="00EC2AE7"/>
    <w:rsid w:val="00EC47F2"/>
    <w:rsid w:val="00EC5011"/>
    <w:rsid w:val="00ED1320"/>
    <w:rsid w:val="00ED1401"/>
    <w:rsid w:val="00ED1E28"/>
    <w:rsid w:val="00ED26FC"/>
    <w:rsid w:val="00ED294F"/>
    <w:rsid w:val="00ED30FE"/>
    <w:rsid w:val="00ED3C82"/>
    <w:rsid w:val="00ED50B2"/>
    <w:rsid w:val="00ED52CC"/>
    <w:rsid w:val="00ED5BD4"/>
    <w:rsid w:val="00ED6A57"/>
    <w:rsid w:val="00ED7508"/>
    <w:rsid w:val="00EE1112"/>
    <w:rsid w:val="00EE2C4D"/>
    <w:rsid w:val="00EE3F46"/>
    <w:rsid w:val="00EE62F5"/>
    <w:rsid w:val="00EE63E1"/>
    <w:rsid w:val="00EE71F7"/>
    <w:rsid w:val="00EF0516"/>
    <w:rsid w:val="00EF0525"/>
    <w:rsid w:val="00EF0931"/>
    <w:rsid w:val="00EF2EC4"/>
    <w:rsid w:val="00EF2F33"/>
    <w:rsid w:val="00EF43A5"/>
    <w:rsid w:val="00EF6614"/>
    <w:rsid w:val="00F00B70"/>
    <w:rsid w:val="00F02D49"/>
    <w:rsid w:val="00F03953"/>
    <w:rsid w:val="00F04087"/>
    <w:rsid w:val="00F046E9"/>
    <w:rsid w:val="00F04751"/>
    <w:rsid w:val="00F05675"/>
    <w:rsid w:val="00F10198"/>
    <w:rsid w:val="00F10565"/>
    <w:rsid w:val="00F10C53"/>
    <w:rsid w:val="00F122E1"/>
    <w:rsid w:val="00F12E8B"/>
    <w:rsid w:val="00F13ADB"/>
    <w:rsid w:val="00F149B4"/>
    <w:rsid w:val="00F15E95"/>
    <w:rsid w:val="00F2018A"/>
    <w:rsid w:val="00F20BBF"/>
    <w:rsid w:val="00F20C12"/>
    <w:rsid w:val="00F21139"/>
    <w:rsid w:val="00F211F7"/>
    <w:rsid w:val="00F23277"/>
    <w:rsid w:val="00F23537"/>
    <w:rsid w:val="00F2444F"/>
    <w:rsid w:val="00F2489A"/>
    <w:rsid w:val="00F254E5"/>
    <w:rsid w:val="00F262D3"/>
    <w:rsid w:val="00F267BB"/>
    <w:rsid w:val="00F27BFB"/>
    <w:rsid w:val="00F30CA5"/>
    <w:rsid w:val="00F40758"/>
    <w:rsid w:val="00F40942"/>
    <w:rsid w:val="00F409DF"/>
    <w:rsid w:val="00F41DCF"/>
    <w:rsid w:val="00F42A63"/>
    <w:rsid w:val="00F44FAA"/>
    <w:rsid w:val="00F4518E"/>
    <w:rsid w:val="00F46784"/>
    <w:rsid w:val="00F501DC"/>
    <w:rsid w:val="00F51270"/>
    <w:rsid w:val="00F52DCE"/>
    <w:rsid w:val="00F53EB6"/>
    <w:rsid w:val="00F55287"/>
    <w:rsid w:val="00F55312"/>
    <w:rsid w:val="00F55C75"/>
    <w:rsid w:val="00F56761"/>
    <w:rsid w:val="00F569F9"/>
    <w:rsid w:val="00F56F1A"/>
    <w:rsid w:val="00F57182"/>
    <w:rsid w:val="00F576AA"/>
    <w:rsid w:val="00F60DC6"/>
    <w:rsid w:val="00F611C7"/>
    <w:rsid w:val="00F613D9"/>
    <w:rsid w:val="00F61E80"/>
    <w:rsid w:val="00F651FE"/>
    <w:rsid w:val="00F65506"/>
    <w:rsid w:val="00F65BD0"/>
    <w:rsid w:val="00F66359"/>
    <w:rsid w:val="00F70553"/>
    <w:rsid w:val="00F7071A"/>
    <w:rsid w:val="00F70833"/>
    <w:rsid w:val="00F715DA"/>
    <w:rsid w:val="00F7169F"/>
    <w:rsid w:val="00F71801"/>
    <w:rsid w:val="00F736BD"/>
    <w:rsid w:val="00F73893"/>
    <w:rsid w:val="00F74015"/>
    <w:rsid w:val="00F74BF8"/>
    <w:rsid w:val="00F801AB"/>
    <w:rsid w:val="00F819B3"/>
    <w:rsid w:val="00F81A5D"/>
    <w:rsid w:val="00F81B21"/>
    <w:rsid w:val="00F821C6"/>
    <w:rsid w:val="00F857EE"/>
    <w:rsid w:val="00F86451"/>
    <w:rsid w:val="00F87B32"/>
    <w:rsid w:val="00F87DFB"/>
    <w:rsid w:val="00F90AD1"/>
    <w:rsid w:val="00F92EBF"/>
    <w:rsid w:val="00F93716"/>
    <w:rsid w:val="00F940AB"/>
    <w:rsid w:val="00F957A6"/>
    <w:rsid w:val="00F9589D"/>
    <w:rsid w:val="00F969BE"/>
    <w:rsid w:val="00F972FD"/>
    <w:rsid w:val="00F97D20"/>
    <w:rsid w:val="00FA0850"/>
    <w:rsid w:val="00FA0DCD"/>
    <w:rsid w:val="00FA1CE2"/>
    <w:rsid w:val="00FA1DAF"/>
    <w:rsid w:val="00FA21D7"/>
    <w:rsid w:val="00FA327F"/>
    <w:rsid w:val="00FA3783"/>
    <w:rsid w:val="00FA50EB"/>
    <w:rsid w:val="00FA5889"/>
    <w:rsid w:val="00FA6224"/>
    <w:rsid w:val="00FA6F4D"/>
    <w:rsid w:val="00FA759F"/>
    <w:rsid w:val="00FA793A"/>
    <w:rsid w:val="00FA7A7C"/>
    <w:rsid w:val="00FB2F72"/>
    <w:rsid w:val="00FB3894"/>
    <w:rsid w:val="00FB3BEE"/>
    <w:rsid w:val="00FB3CC8"/>
    <w:rsid w:val="00FB4BEB"/>
    <w:rsid w:val="00FB54A4"/>
    <w:rsid w:val="00FB5E85"/>
    <w:rsid w:val="00FB6C33"/>
    <w:rsid w:val="00FC0AA0"/>
    <w:rsid w:val="00FC0F80"/>
    <w:rsid w:val="00FC1DC1"/>
    <w:rsid w:val="00FC206D"/>
    <w:rsid w:val="00FC2C14"/>
    <w:rsid w:val="00FC448E"/>
    <w:rsid w:val="00FC4621"/>
    <w:rsid w:val="00FC696F"/>
    <w:rsid w:val="00FC760A"/>
    <w:rsid w:val="00FC7EBE"/>
    <w:rsid w:val="00FD01FD"/>
    <w:rsid w:val="00FD169D"/>
    <w:rsid w:val="00FD20E4"/>
    <w:rsid w:val="00FD310E"/>
    <w:rsid w:val="00FD3EBE"/>
    <w:rsid w:val="00FD4479"/>
    <w:rsid w:val="00FD4DC8"/>
    <w:rsid w:val="00FD4E28"/>
    <w:rsid w:val="00FD5191"/>
    <w:rsid w:val="00FD64DA"/>
    <w:rsid w:val="00FD659B"/>
    <w:rsid w:val="00FD6650"/>
    <w:rsid w:val="00FD7713"/>
    <w:rsid w:val="00FE143B"/>
    <w:rsid w:val="00FE1775"/>
    <w:rsid w:val="00FE1EF8"/>
    <w:rsid w:val="00FE26CC"/>
    <w:rsid w:val="00FE3EC1"/>
    <w:rsid w:val="00FE4AD8"/>
    <w:rsid w:val="00FE4D69"/>
    <w:rsid w:val="00FE5051"/>
    <w:rsid w:val="00FE6C41"/>
    <w:rsid w:val="00FF0320"/>
    <w:rsid w:val="00FF0880"/>
    <w:rsid w:val="00FF171B"/>
    <w:rsid w:val="00FF27A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C2A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C2AE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link w:val="20"/>
    <w:qFormat/>
    <w:rsid w:val="005C2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aliases w:val="Подраздел"/>
    <w:basedOn w:val="a0"/>
    <w:next w:val="a0"/>
    <w:link w:val="31"/>
    <w:qFormat/>
    <w:rsid w:val="005C2A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Параграф"/>
    <w:basedOn w:val="a0"/>
    <w:next w:val="a0"/>
    <w:link w:val="40"/>
    <w:uiPriority w:val="9"/>
    <w:qFormat/>
    <w:rsid w:val="005C2A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5C2AE5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5C2AE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C2AE5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233835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33835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84237E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5C2AE5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aliases w:val="Параграф Знак"/>
    <w:link w:val="4"/>
    <w:uiPriority w:val="9"/>
    <w:rsid w:val="005C2AE5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5C2AE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5C2AE5"/>
    <w:rPr>
      <w:rFonts w:ascii="Calibri" w:hAnsi="Calibri"/>
      <w:sz w:val="24"/>
      <w:szCs w:val="24"/>
      <w:lang w:val="ru-RU" w:eastAsia="ru-RU" w:bidi="ar-SA"/>
    </w:rPr>
  </w:style>
  <w:style w:type="paragraph" w:customStyle="1" w:styleId="a4">
    <w:name w:val="Знак Знак Знак Знак"/>
    <w:basedOn w:val="a0"/>
    <w:rsid w:val="005C2AE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header"/>
    <w:basedOn w:val="a0"/>
    <w:link w:val="a6"/>
    <w:unhideWhenUsed/>
    <w:rsid w:val="005C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rsid w:val="005C2AE5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0"/>
    <w:link w:val="a8"/>
    <w:unhideWhenUsed/>
    <w:rsid w:val="005C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5C2AE5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Hyperlink"/>
    <w:unhideWhenUsed/>
    <w:rsid w:val="005C2AE5"/>
    <w:rPr>
      <w:color w:val="0000FF"/>
      <w:u w:val="single"/>
    </w:rPr>
  </w:style>
  <w:style w:type="paragraph" w:customStyle="1" w:styleId="ConsPlusTitle">
    <w:name w:val="ConsPlusTitle"/>
    <w:rsid w:val="005C2A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caption"/>
    <w:basedOn w:val="a0"/>
    <w:next w:val="a0"/>
    <w:link w:val="ab"/>
    <w:qFormat/>
    <w:rsid w:val="005C2AE5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объекта Знак"/>
    <w:link w:val="aa"/>
    <w:locked/>
    <w:rsid w:val="0084237E"/>
    <w:rPr>
      <w:sz w:val="28"/>
    </w:rPr>
  </w:style>
  <w:style w:type="paragraph" w:customStyle="1" w:styleId="ConsPlusNormal">
    <w:name w:val="ConsPlusNormal"/>
    <w:link w:val="ConsPlusNormal0"/>
    <w:rsid w:val="005C2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2AE5"/>
    <w:rPr>
      <w:rFonts w:ascii="Arial" w:hAnsi="Arial" w:cs="Arial"/>
      <w:lang w:val="ru-RU" w:eastAsia="ru-RU" w:bidi="ar-SA"/>
    </w:rPr>
  </w:style>
  <w:style w:type="table" w:styleId="ac">
    <w:name w:val="Table Grid"/>
    <w:basedOn w:val="a2"/>
    <w:rsid w:val="005C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rsid w:val="005C2A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C2AE5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0"/>
    <w:rsid w:val="005C2AE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0">
    <w:name w:val="page number"/>
    <w:basedOn w:val="a1"/>
    <w:rsid w:val="005C2AE5"/>
  </w:style>
  <w:style w:type="character" w:customStyle="1" w:styleId="FontStyle47">
    <w:name w:val="Font Style47"/>
    <w:uiPriority w:val="99"/>
    <w:rsid w:val="005C2A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rsid w:val="005C2AE5"/>
    <w:rPr>
      <w:rFonts w:ascii="Times New Roman" w:hAnsi="Times New Roman"/>
      <w:sz w:val="22"/>
    </w:rPr>
  </w:style>
  <w:style w:type="character" w:customStyle="1" w:styleId="af1">
    <w:name w:val="Символ сноски"/>
    <w:rsid w:val="005C2AE5"/>
    <w:rPr>
      <w:vertAlign w:val="superscript"/>
    </w:rPr>
  </w:style>
  <w:style w:type="paragraph" w:customStyle="1" w:styleId="af2">
    <w:name w:val="Обычный (Интернет)"/>
    <w:basedOn w:val="a0"/>
    <w:link w:val="af3"/>
    <w:rsid w:val="005C2AE5"/>
    <w:pPr>
      <w:widowControl w:val="0"/>
      <w:suppressAutoHyphens/>
      <w:spacing w:before="280" w:after="280" w:line="240" w:lineRule="auto"/>
    </w:pPr>
    <w:rPr>
      <w:rFonts w:ascii="Verdana" w:eastAsia="Arial Unicode MS" w:hAnsi="Verdana" w:cs="Mangal"/>
      <w:color w:val="333366"/>
      <w:kern w:val="1"/>
      <w:sz w:val="16"/>
      <w:szCs w:val="16"/>
      <w:lang w:eastAsia="hi-IN" w:bidi="hi-IN"/>
    </w:rPr>
  </w:style>
  <w:style w:type="paragraph" w:customStyle="1" w:styleId="bt">
    <w:name w:val="bt"/>
    <w:basedOn w:val="a0"/>
    <w:uiPriority w:val="99"/>
    <w:rsid w:val="005C2AE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yle7">
    <w:name w:val="Style7"/>
    <w:basedOn w:val="a0"/>
    <w:rsid w:val="005C2AE5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0"/>
    <w:rsid w:val="005C2AE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styleId="af4">
    <w:name w:val="Strong"/>
    <w:uiPriority w:val="22"/>
    <w:qFormat/>
    <w:rsid w:val="005C2AE5"/>
    <w:rPr>
      <w:rFonts w:cs="Times New Roman"/>
      <w:b/>
      <w:bCs/>
    </w:rPr>
  </w:style>
  <w:style w:type="character" w:customStyle="1" w:styleId="apple-converted-space">
    <w:name w:val="apple-converted-space"/>
    <w:rsid w:val="005C2AE5"/>
    <w:rPr>
      <w:rFonts w:cs="Times New Roman"/>
    </w:rPr>
  </w:style>
  <w:style w:type="paragraph" w:customStyle="1" w:styleId="ConsPlusDocList0">
    <w:name w:val="ConsPlusDocList"/>
    <w:next w:val="a0"/>
    <w:uiPriority w:val="99"/>
    <w:rsid w:val="005C2AE5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Style5">
    <w:name w:val="Style5"/>
    <w:basedOn w:val="a0"/>
    <w:rsid w:val="005C2AE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5C2AE5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aliases w:val="Подраздел Знак"/>
    <w:rsid w:val="005C2AE5"/>
    <w:rPr>
      <w:rFonts w:ascii="Arial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0"/>
    <w:link w:val="22"/>
    <w:rsid w:val="005C2AE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5C2AE5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5C2AE5"/>
    <w:pPr>
      <w:spacing w:after="120" w:line="240" w:lineRule="auto"/>
    </w:pPr>
    <w:rPr>
      <w:rFonts w:ascii="Times New Roman CYR" w:eastAsia="Times New Roman" w:hAnsi="Times New Roman CYR"/>
      <w:sz w:val="20"/>
      <w:szCs w:val="20"/>
    </w:rPr>
  </w:style>
  <w:style w:type="character" w:customStyle="1" w:styleId="af6">
    <w:name w:val="Основной текст Знак"/>
    <w:link w:val="af5"/>
    <w:rsid w:val="00F20BBF"/>
    <w:rPr>
      <w:rFonts w:ascii="Times New Roman CYR" w:hAnsi="Times New Roman CYR"/>
    </w:rPr>
  </w:style>
  <w:style w:type="paragraph" w:styleId="32">
    <w:name w:val="List 3"/>
    <w:basedOn w:val="a0"/>
    <w:rsid w:val="005C2AE5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5C2AE5"/>
    <w:pPr>
      <w:spacing w:after="120" w:line="240" w:lineRule="auto"/>
      <w:ind w:left="283"/>
    </w:pPr>
    <w:rPr>
      <w:rFonts w:ascii="Times New Roman CYR" w:eastAsia="Times New Roman" w:hAnsi="Times New Roman CYR"/>
      <w:sz w:val="20"/>
      <w:szCs w:val="20"/>
    </w:rPr>
  </w:style>
  <w:style w:type="paragraph" w:styleId="23">
    <w:name w:val="Body Text Indent 2"/>
    <w:basedOn w:val="a0"/>
    <w:link w:val="24"/>
    <w:uiPriority w:val="99"/>
    <w:rsid w:val="005C2AE5"/>
    <w:pPr>
      <w:spacing w:after="120" w:line="480" w:lineRule="auto"/>
      <w:ind w:left="283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C2AE5"/>
    <w:rPr>
      <w:rFonts w:ascii="Times New Roman CYR" w:hAnsi="Times New Roman CYR"/>
      <w:lang w:val="ru-RU" w:eastAsia="ru-RU" w:bidi="ar-SA"/>
    </w:rPr>
  </w:style>
  <w:style w:type="paragraph" w:customStyle="1" w:styleId="ConsNormal">
    <w:name w:val="ConsNormal"/>
    <w:rsid w:val="005C2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2"/>
    <w:rsid w:val="005C2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6">
    <w:name w:val="Знак Знак2"/>
    <w:locked/>
    <w:rsid w:val="005C2AE5"/>
    <w:rPr>
      <w:sz w:val="24"/>
      <w:szCs w:val="24"/>
      <w:lang w:val="ru-RU" w:eastAsia="ru-RU" w:bidi="ar-SA"/>
    </w:rPr>
  </w:style>
  <w:style w:type="character" w:customStyle="1" w:styleId="af9">
    <w:name w:val="Текст выноски Знак"/>
    <w:link w:val="afa"/>
    <w:uiPriority w:val="99"/>
    <w:locked/>
    <w:rsid w:val="005C2AE5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Balloon Text"/>
    <w:basedOn w:val="a0"/>
    <w:link w:val="af9"/>
    <w:uiPriority w:val="99"/>
    <w:rsid w:val="005C2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2r">
    <w:name w:val="fn2r"/>
    <w:basedOn w:val="a0"/>
    <w:rsid w:val="005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5C2A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5C2AE5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0"/>
    <w:rsid w:val="005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Заголовок"/>
    <w:basedOn w:val="a0"/>
    <w:link w:val="afc"/>
    <w:qFormat/>
    <w:rsid w:val="005C2AE5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c">
    <w:name w:val="Заголовок Знак"/>
    <w:link w:val="afb"/>
    <w:rsid w:val="002A4309"/>
    <w:rPr>
      <w:sz w:val="28"/>
    </w:rPr>
  </w:style>
  <w:style w:type="character" w:customStyle="1" w:styleId="41">
    <w:name w:val="Знак Знак4"/>
    <w:locked/>
    <w:rsid w:val="005C2AE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5C2AE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onsPlusNormal1">
    <w:name w:val="ConsPlusNormal Знак Знак"/>
    <w:locked/>
    <w:rsid w:val="005C2AE5"/>
    <w:rPr>
      <w:rFonts w:ascii="Arial" w:hAnsi="Arial" w:cs="Arial"/>
      <w:lang w:val="ru-RU" w:eastAsia="ru-RU" w:bidi="ar-SA"/>
    </w:rPr>
  </w:style>
  <w:style w:type="character" w:styleId="afd">
    <w:name w:val="FollowedHyperlink"/>
    <w:uiPriority w:val="99"/>
    <w:rsid w:val="005C2AE5"/>
    <w:rPr>
      <w:color w:val="800080"/>
      <w:u w:val="single"/>
    </w:rPr>
  </w:style>
  <w:style w:type="paragraph" w:styleId="HTML">
    <w:name w:val="HTML Preformatted"/>
    <w:basedOn w:val="a0"/>
    <w:link w:val="HTML0"/>
    <w:rsid w:val="005C2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paragraph" w:styleId="33">
    <w:name w:val="Body Text 3"/>
    <w:basedOn w:val="a0"/>
    <w:link w:val="34"/>
    <w:rsid w:val="005C2AE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e">
    <w:name w:val="Знак Знак Знак Знак Знак Знак Знак"/>
    <w:basedOn w:val="a0"/>
    <w:rsid w:val="005C2AE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C2A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5C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">
    <w:name w:val="Прижатый влево"/>
    <w:basedOn w:val="a0"/>
    <w:next w:val="a0"/>
    <w:rsid w:val="005C2AE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3">
    <w:name w:val="Style3"/>
    <w:basedOn w:val="a0"/>
    <w:rsid w:val="005C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5C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5C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C2AE5"/>
    <w:pPr>
      <w:spacing w:after="0" w:line="240" w:lineRule="auto"/>
      <w:ind w:right="5112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1">
    <w:name w:val="Основной текст 31"/>
    <w:basedOn w:val="a0"/>
    <w:rsid w:val="005C2AE5"/>
    <w:pPr>
      <w:spacing w:after="0" w:line="240" w:lineRule="auto"/>
      <w:ind w:right="74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0">
    <w:name w:val="Знак"/>
    <w:basedOn w:val="a0"/>
    <w:rsid w:val="005C2AE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0"/>
    <w:rsid w:val="005C2A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5">
    <w:name w:val="Знак3 Знак Знак Знак Знак Знак Знак Знак Знак Знак Знак"/>
    <w:basedOn w:val="a0"/>
    <w:rsid w:val="005C2AE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48">
    <w:name w:val="Font Style48"/>
    <w:uiPriority w:val="99"/>
    <w:rsid w:val="005C2A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5C2AE5"/>
    <w:rPr>
      <w:rFonts w:ascii="Times New Roman" w:hAnsi="Times New Roman" w:cs="Times New Roman" w:hint="default"/>
      <w:b/>
      <w:bCs/>
      <w:sz w:val="26"/>
      <w:szCs w:val="26"/>
    </w:rPr>
  </w:style>
  <w:style w:type="paragraph" w:styleId="aff2">
    <w:name w:val="footnote text"/>
    <w:basedOn w:val="a0"/>
    <w:link w:val="aff3"/>
    <w:semiHidden/>
    <w:rsid w:val="005C2A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footnote reference"/>
    <w:rsid w:val="005C2AE5"/>
    <w:rPr>
      <w:vertAlign w:val="superscript"/>
    </w:rPr>
  </w:style>
  <w:style w:type="character" w:customStyle="1" w:styleId="BodyText2Char">
    <w:name w:val="Body Text 2 Char"/>
    <w:locked/>
    <w:rsid w:val="005C2AE5"/>
    <w:rPr>
      <w:sz w:val="24"/>
      <w:szCs w:val="24"/>
      <w:lang w:val="ru-RU" w:eastAsia="ru-RU" w:bidi="ar-SA"/>
    </w:rPr>
  </w:style>
  <w:style w:type="paragraph" w:customStyle="1" w:styleId="13">
    <w:name w:val="нум список 1"/>
    <w:basedOn w:val="a0"/>
    <w:rsid w:val="005C2AE5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5">
    <w:name w:val="основной текст документа"/>
    <w:basedOn w:val="a0"/>
    <w:rsid w:val="005C2A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158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tex2st">
    <w:name w:val="tex2st"/>
    <w:basedOn w:val="a0"/>
    <w:rsid w:val="00A25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List Paragraph"/>
    <w:basedOn w:val="a0"/>
    <w:uiPriority w:val="34"/>
    <w:qFormat/>
    <w:rsid w:val="009A5F31"/>
    <w:pPr>
      <w:ind w:left="720"/>
      <w:contextualSpacing/>
    </w:pPr>
  </w:style>
  <w:style w:type="paragraph" w:customStyle="1" w:styleId="xl65">
    <w:name w:val="xl65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9">
    <w:name w:val="xl69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0">
    <w:name w:val="xl80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0"/>
    <w:rsid w:val="00C57F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4">
    <w:name w:val="xl84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9">
    <w:name w:val="xl89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1">
    <w:name w:val="xl91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2">
    <w:name w:val="xl92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0"/>
    <w:rsid w:val="00C57F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C57F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0"/>
    <w:rsid w:val="00C57F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0"/>
    <w:rsid w:val="00C5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0"/>
    <w:rsid w:val="00C57F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6">
    <w:name w:val="xl106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8">
    <w:name w:val="xl108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0"/>
    <w:rsid w:val="00C5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0"/>
    <w:rsid w:val="00C57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9">
    <w:name w:val="xl119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3">
    <w:name w:val="xl123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C57F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7">
    <w:name w:val="xl127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9">
    <w:name w:val="xl129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30">
    <w:name w:val="xl130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0">
    <w:name w:val="xl140"/>
    <w:basedOn w:val="a0"/>
    <w:rsid w:val="00C5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3">
    <w:name w:val="xl143"/>
    <w:basedOn w:val="a0"/>
    <w:rsid w:val="00C5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5">
    <w:name w:val="xl145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6">
    <w:name w:val="xl146"/>
    <w:basedOn w:val="a0"/>
    <w:rsid w:val="00C57FB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7">
    <w:name w:val="xl147"/>
    <w:basedOn w:val="a0"/>
    <w:rsid w:val="00C57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8">
    <w:name w:val="xl148"/>
    <w:basedOn w:val="a0"/>
    <w:rsid w:val="00C57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9">
    <w:name w:val="xl149"/>
    <w:basedOn w:val="a0"/>
    <w:rsid w:val="00C5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0"/>
    <w:rsid w:val="00C5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7">
    <w:name w:val="подпись к объекту"/>
    <w:basedOn w:val="a0"/>
    <w:next w:val="a0"/>
    <w:rsid w:val="00F20BB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character" w:styleId="aff8">
    <w:name w:val="Emphasis"/>
    <w:qFormat/>
    <w:rsid w:val="001F45AB"/>
    <w:rPr>
      <w:i/>
      <w:iCs/>
    </w:rPr>
  </w:style>
  <w:style w:type="paragraph" w:customStyle="1" w:styleId="36">
    <w:name w:val="Абзац списка3"/>
    <w:basedOn w:val="a0"/>
    <w:uiPriority w:val="99"/>
    <w:rsid w:val="0069059A"/>
    <w:pPr>
      <w:ind w:left="720"/>
    </w:pPr>
    <w:rPr>
      <w:rFonts w:eastAsia="Times New Roman"/>
    </w:rPr>
  </w:style>
  <w:style w:type="paragraph" w:customStyle="1" w:styleId="a00">
    <w:name w:val="a0"/>
    <w:basedOn w:val="a0"/>
    <w:rsid w:val="0069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Гипертекстовая ссылка"/>
    <w:uiPriority w:val="99"/>
    <w:rsid w:val="001D5021"/>
    <w:rPr>
      <w:rFonts w:cs="Times New Roman"/>
      <w:color w:val="106BBE"/>
    </w:rPr>
  </w:style>
  <w:style w:type="paragraph" w:customStyle="1" w:styleId="consplustitle0">
    <w:name w:val="consplustitle"/>
    <w:basedOn w:val="a0"/>
    <w:rsid w:val="00046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Основной текст_"/>
    <w:link w:val="37"/>
    <w:locked/>
    <w:rsid w:val="008567F8"/>
    <w:rPr>
      <w:sz w:val="26"/>
      <w:szCs w:val="26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8567F8"/>
    <w:pPr>
      <w:widowControl w:val="0"/>
      <w:shd w:val="clear" w:color="auto" w:fill="FFFFFF"/>
      <w:spacing w:after="480" w:line="24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tekstob">
    <w:name w:val="tekstob"/>
    <w:basedOn w:val="a0"/>
    <w:rsid w:val="00932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FE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0"/>
    <w:rsid w:val="00FE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0"/>
    <w:rsid w:val="00FE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0"/>
    <w:rsid w:val="00FE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9">
    <w:name w:val="p9 Знак"/>
    <w:link w:val="p90"/>
    <w:locked/>
    <w:rsid w:val="004266EE"/>
    <w:rPr>
      <w:sz w:val="24"/>
      <w:szCs w:val="24"/>
    </w:rPr>
  </w:style>
  <w:style w:type="paragraph" w:customStyle="1" w:styleId="p90">
    <w:name w:val="p9"/>
    <w:basedOn w:val="a0"/>
    <w:link w:val="p9"/>
    <w:rsid w:val="00426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1"/>
    <w:rsid w:val="004266EE"/>
  </w:style>
  <w:style w:type="character" w:customStyle="1" w:styleId="s3">
    <w:name w:val="s3"/>
    <w:basedOn w:val="a1"/>
    <w:rsid w:val="004266EE"/>
  </w:style>
  <w:style w:type="character" w:customStyle="1" w:styleId="50">
    <w:name w:val="Заголовок 5 Знак"/>
    <w:link w:val="5"/>
    <w:rsid w:val="00950BD4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af8">
    <w:name w:val="Основной текст с отступом Знак"/>
    <w:link w:val="af7"/>
    <w:rsid w:val="00950BD4"/>
    <w:rPr>
      <w:rFonts w:ascii="Times New Roman CYR" w:hAnsi="Times New Roman CYR"/>
    </w:rPr>
  </w:style>
  <w:style w:type="character" w:customStyle="1" w:styleId="aff3">
    <w:name w:val="Текст сноски Знак"/>
    <w:basedOn w:val="a1"/>
    <w:link w:val="aff2"/>
    <w:rsid w:val="00950BD4"/>
  </w:style>
  <w:style w:type="character" w:customStyle="1" w:styleId="31">
    <w:name w:val="Заголовок 3 Знак1"/>
    <w:aliases w:val="Подраздел Знак1"/>
    <w:link w:val="3"/>
    <w:rsid w:val="00950BD4"/>
    <w:rPr>
      <w:rFonts w:ascii="Arial" w:eastAsia="Calibri" w:hAnsi="Arial" w:cs="Arial"/>
      <w:b/>
      <w:bCs/>
      <w:sz w:val="26"/>
      <w:szCs w:val="26"/>
      <w:lang w:eastAsia="en-US"/>
    </w:rPr>
  </w:style>
  <w:style w:type="numbering" w:customStyle="1" w:styleId="14">
    <w:name w:val="Нет списка1"/>
    <w:next w:val="a3"/>
    <w:semiHidden/>
    <w:rsid w:val="00950BD4"/>
  </w:style>
  <w:style w:type="character" w:customStyle="1" w:styleId="34">
    <w:name w:val="Основной текст 3 Знак"/>
    <w:link w:val="33"/>
    <w:uiPriority w:val="99"/>
    <w:rsid w:val="00950BD4"/>
    <w:rPr>
      <w:sz w:val="16"/>
      <w:szCs w:val="16"/>
    </w:rPr>
  </w:style>
  <w:style w:type="table" w:customStyle="1" w:styleId="15">
    <w:name w:val="Сетка таблицы1"/>
    <w:basedOn w:val="a2"/>
    <w:next w:val="ac"/>
    <w:rsid w:val="00950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50BD4"/>
    <w:rPr>
      <w:rFonts w:ascii="Courier New" w:hAnsi="Courier New" w:cs="Courier New"/>
    </w:rPr>
  </w:style>
  <w:style w:type="paragraph" w:customStyle="1" w:styleId="16">
    <w:name w:val="Знак1"/>
    <w:basedOn w:val="a0"/>
    <w:rsid w:val="00950BD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rsid w:val="00950BD4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locked/>
    <w:rsid w:val="00950BD4"/>
    <w:rPr>
      <w:rFonts w:eastAsia="Calibri"/>
      <w:sz w:val="24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950BD4"/>
    <w:rPr>
      <w:rFonts w:eastAsia="Calibri"/>
      <w:lang w:val="ru-RU" w:eastAsia="ru-RU" w:bidi="ar-SA"/>
    </w:rPr>
  </w:style>
  <w:style w:type="character" w:customStyle="1" w:styleId="38">
    <w:name w:val="Знак Знак3"/>
    <w:locked/>
    <w:rsid w:val="00950B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8">
    <w:name w:val="Знак Знак1"/>
    <w:locked/>
    <w:rsid w:val="00950BD4"/>
    <w:rPr>
      <w:sz w:val="24"/>
      <w:szCs w:val="24"/>
      <w:lang w:val="ru-RU" w:eastAsia="ru-RU" w:bidi="ar-SA"/>
    </w:rPr>
  </w:style>
  <w:style w:type="character" w:customStyle="1" w:styleId="BodyTextChar">
    <w:name w:val="Body Text Char"/>
    <w:semiHidden/>
    <w:locked/>
    <w:rsid w:val="00950BD4"/>
    <w:rPr>
      <w:sz w:val="24"/>
      <w:szCs w:val="24"/>
      <w:lang w:val="ru-RU" w:eastAsia="ru-RU" w:bidi="ar-SA"/>
    </w:rPr>
  </w:style>
  <w:style w:type="character" w:customStyle="1" w:styleId="BodyTextIndentChar1">
    <w:name w:val="Body Text Indent Char1"/>
    <w:locked/>
    <w:rsid w:val="00950BD4"/>
    <w:rPr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50BD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51">
    <w:name w:val="Знак Знак5"/>
    <w:locked/>
    <w:rsid w:val="00950BD4"/>
    <w:rPr>
      <w:sz w:val="24"/>
      <w:szCs w:val="24"/>
      <w:lang w:val="ru-RU" w:eastAsia="ru-RU" w:bidi="ar-SA"/>
    </w:rPr>
  </w:style>
  <w:style w:type="character" w:customStyle="1" w:styleId="af3">
    <w:name w:val="Обычный (Интернет) Знак"/>
    <w:link w:val="af2"/>
    <w:uiPriority w:val="99"/>
    <w:locked/>
    <w:rsid w:val="00950BD4"/>
    <w:rPr>
      <w:rFonts w:ascii="Verdana" w:eastAsia="Arial Unicode MS" w:hAnsi="Verdana" w:cs="Mangal"/>
      <w:color w:val="333366"/>
      <w:kern w:val="1"/>
      <w:sz w:val="16"/>
      <w:szCs w:val="16"/>
      <w:lang w:eastAsia="hi-IN" w:bidi="hi-IN"/>
    </w:rPr>
  </w:style>
  <w:style w:type="character" w:customStyle="1" w:styleId="apple-style-span">
    <w:name w:val="apple-style-span"/>
    <w:rsid w:val="00950BD4"/>
    <w:rPr>
      <w:rFonts w:cs="Times New Roman"/>
    </w:rPr>
  </w:style>
  <w:style w:type="character" w:customStyle="1" w:styleId="highlighthighlightactive">
    <w:name w:val="highlight highlight_active"/>
    <w:uiPriority w:val="99"/>
    <w:rsid w:val="00950BD4"/>
    <w:rPr>
      <w:rFonts w:cs="Times New Roman"/>
    </w:rPr>
  </w:style>
  <w:style w:type="paragraph" w:customStyle="1" w:styleId="affb">
    <w:name w:val="Центр"/>
    <w:basedOn w:val="a0"/>
    <w:link w:val="affc"/>
    <w:uiPriority w:val="99"/>
    <w:rsid w:val="00950B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fc">
    <w:name w:val="Центр Знак"/>
    <w:link w:val="affb"/>
    <w:uiPriority w:val="99"/>
    <w:locked/>
    <w:rsid w:val="00950BD4"/>
    <w:rPr>
      <w:sz w:val="28"/>
    </w:rPr>
  </w:style>
  <w:style w:type="character" w:customStyle="1" w:styleId="19">
    <w:name w:val="Основной текст Знак1"/>
    <w:uiPriority w:val="99"/>
    <w:semiHidden/>
    <w:locked/>
    <w:rsid w:val="00F60DC6"/>
    <w:rPr>
      <w:rFonts w:ascii="Times New Roman" w:eastAsia="Times New Roman" w:hAnsi="Times New Roman" w:cs="Times New Roman"/>
      <w:sz w:val="28"/>
      <w:szCs w:val="20"/>
    </w:rPr>
  </w:style>
  <w:style w:type="paragraph" w:customStyle="1" w:styleId="xl151">
    <w:name w:val="xl151"/>
    <w:basedOn w:val="a0"/>
    <w:rsid w:val="00440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52">
    <w:name w:val="xl152"/>
    <w:basedOn w:val="a0"/>
    <w:rsid w:val="00440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53">
    <w:name w:val="xl153"/>
    <w:basedOn w:val="a0"/>
    <w:rsid w:val="00440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54">
    <w:name w:val="xl154"/>
    <w:basedOn w:val="a0"/>
    <w:rsid w:val="00440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0"/>
    <w:rsid w:val="004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0"/>
    <w:rsid w:val="00440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57">
    <w:name w:val="xl157"/>
    <w:basedOn w:val="a0"/>
    <w:rsid w:val="00440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0"/>
    <w:rsid w:val="00440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0"/>
    <w:rsid w:val="00440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0">
    <w:name w:val="xl160"/>
    <w:basedOn w:val="a0"/>
    <w:rsid w:val="00440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1">
    <w:name w:val="xl161"/>
    <w:basedOn w:val="a0"/>
    <w:rsid w:val="004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62">
    <w:name w:val="xl162"/>
    <w:basedOn w:val="a0"/>
    <w:rsid w:val="00440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0"/>
    <w:rsid w:val="004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64">
    <w:name w:val="xl164"/>
    <w:basedOn w:val="a0"/>
    <w:rsid w:val="004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character" w:customStyle="1" w:styleId="detail-news-title">
    <w:name w:val="detail-news-title"/>
    <w:basedOn w:val="a1"/>
    <w:rsid w:val="00527FCE"/>
  </w:style>
  <w:style w:type="numbering" w:customStyle="1" w:styleId="WW8Num19">
    <w:name w:val="WW8Num19"/>
    <w:basedOn w:val="a3"/>
    <w:rsid w:val="00A1716F"/>
    <w:pPr>
      <w:numPr>
        <w:numId w:val="1"/>
      </w:numPr>
    </w:pPr>
  </w:style>
  <w:style w:type="numbering" w:customStyle="1" w:styleId="WW8Num22">
    <w:name w:val="WW8Num22"/>
    <w:basedOn w:val="a3"/>
    <w:rsid w:val="00A1716F"/>
    <w:pPr>
      <w:numPr>
        <w:numId w:val="2"/>
      </w:numPr>
    </w:pPr>
  </w:style>
  <w:style w:type="numbering" w:customStyle="1" w:styleId="WW8Num3">
    <w:name w:val="WW8Num3"/>
    <w:basedOn w:val="a3"/>
    <w:rsid w:val="00A1716F"/>
    <w:pPr>
      <w:numPr>
        <w:numId w:val="3"/>
      </w:numPr>
    </w:pPr>
  </w:style>
  <w:style w:type="numbering" w:customStyle="1" w:styleId="WW8Num11">
    <w:name w:val="WW8Num11"/>
    <w:basedOn w:val="a3"/>
    <w:rsid w:val="00A1716F"/>
    <w:pPr>
      <w:numPr>
        <w:numId w:val="14"/>
      </w:numPr>
    </w:pPr>
  </w:style>
  <w:style w:type="numbering" w:customStyle="1" w:styleId="WW8Num17">
    <w:name w:val="WW8Num17"/>
    <w:basedOn w:val="a3"/>
    <w:rsid w:val="00A1716F"/>
    <w:pPr>
      <w:numPr>
        <w:numId w:val="13"/>
      </w:numPr>
    </w:pPr>
  </w:style>
  <w:style w:type="paragraph" w:customStyle="1" w:styleId="Standard">
    <w:name w:val="Standard"/>
    <w:rsid w:val="005E5CBA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customStyle="1" w:styleId="1a">
    <w:name w:val="Абзац списка1"/>
    <w:basedOn w:val="a0"/>
    <w:link w:val="ListParagraphChar"/>
    <w:rsid w:val="00B54E2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Основной текст1"/>
    <w:basedOn w:val="a0"/>
    <w:rsid w:val="00B00A20"/>
    <w:pPr>
      <w:shd w:val="clear" w:color="auto" w:fill="FFFFFF"/>
      <w:spacing w:after="360" w:line="384" w:lineRule="exact"/>
      <w:jc w:val="center"/>
    </w:pPr>
    <w:rPr>
      <w:rFonts w:ascii="Arial" w:eastAsia="Times New Roman" w:hAnsi="Arial" w:cs="Arial"/>
      <w:sz w:val="25"/>
      <w:szCs w:val="25"/>
      <w:lang w:eastAsia="ru-RU"/>
    </w:rPr>
  </w:style>
  <w:style w:type="character" w:customStyle="1" w:styleId="13pt">
    <w:name w:val="Основной текст + 13 pt"/>
    <w:rsid w:val="00B00A20"/>
    <w:rPr>
      <w:rFonts w:ascii="Arial" w:hAnsi="Arial" w:cs="Arial" w:hint="default"/>
      <w:sz w:val="26"/>
      <w:szCs w:val="26"/>
      <w:lang w:val="ru-RU" w:eastAsia="ru-RU" w:bidi="ar-SA"/>
    </w:rPr>
  </w:style>
  <w:style w:type="paragraph" w:customStyle="1" w:styleId="p12">
    <w:name w:val="p12"/>
    <w:basedOn w:val="a0"/>
    <w:rsid w:val="007F1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7F1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0"/>
    <w:rsid w:val="007F1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1"/>
    <w:rsid w:val="002227AE"/>
  </w:style>
  <w:style w:type="paragraph" w:customStyle="1" w:styleId="normal32">
    <w:name w:val="normal32"/>
    <w:basedOn w:val="a0"/>
    <w:rsid w:val="00663DD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s4">
    <w:name w:val="s4"/>
    <w:basedOn w:val="a1"/>
    <w:rsid w:val="00B0684D"/>
  </w:style>
  <w:style w:type="paragraph" w:styleId="affd">
    <w:name w:val="Document Map"/>
    <w:basedOn w:val="a0"/>
    <w:link w:val="affe"/>
    <w:rsid w:val="00B0684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e">
    <w:name w:val="Схема документа Знак"/>
    <w:link w:val="affd"/>
    <w:rsid w:val="00B0684D"/>
    <w:rPr>
      <w:rFonts w:ascii="Tahoma" w:hAnsi="Tahoma" w:cs="Tahoma"/>
      <w:shd w:val="clear" w:color="auto" w:fill="000080"/>
    </w:rPr>
  </w:style>
  <w:style w:type="character" w:customStyle="1" w:styleId="r">
    <w:name w:val="r"/>
    <w:basedOn w:val="a1"/>
    <w:rsid w:val="00B0684D"/>
  </w:style>
  <w:style w:type="numbering" w:customStyle="1" w:styleId="27">
    <w:name w:val="Нет списка2"/>
    <w:next w:val="a3"/>
    <w:uiPriority w:val="99"/>
    <w:semiHidden/>
    <w:rsid w:val="00ED3C82"/>
  </w:style>
  <w:style w:type="paragraph" w:customStyle="1" w:styleId="220">
    <w:name w:val="Основной текст 22"/>
    <w:basedOn w:val="a0"/>
    <w:rsid w:val="00ED3C82"/>
    <w:pPr>
      <w:tabs>
        <w:tab w:val="center" w:pos="8931"/>
      </w:tabs>
      <w:overflowPunct w:val="0"/>
      <w:autoSpaceDE w:val="0"/>
      <w:autoSpaceDN w:val="0"/>
      <w:adjustRightInd w:val="0"/>
      <w:spacing w:after="0" w:line="240" w:lineRule="auto"/>
      <w:ind w:left="67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nt5">
    <w:name w:val="font5"/>
    <w:basedOn w:val="a0"/>
    <w:rsid w:val="00ED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ED3C8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7">
    <w:name w:val="font7"/>
    <w:basedOn w:val="a0"/>
    <w:rsid w:val="00ED3C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ED3C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ED3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font10">
    <w:name w:val="font10"/>
    <w:basedOn w:val="a0"/>
    <w:rsid w:val="00ED3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11">
    <w:name w:val="font11"/>
    <w:basedOn w:val="a0"/>
    <w:rsid w:val="00ED3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numbering" w:customStyle="1" w:styleId="39">
    <w:name w:val="Нет списка3"/>
    <w:next w:val="a3"/>
    <w:uiPriority w:val="99"/>
    <w:semiHidden/>
    <w:rsid w:val="00252294"/>
  </w:style>
  <w:style w:type="table" w:customStyle="1" w:styleId="28">
    <w:name w:val="Сетка таблицы2"/>
    <w:basedOn w:val="a2"/>
    <w:next w:val="ac"/>
    <w:rsid w:val="0081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"/>
    <w:basedOn w:val="a0"/>
    <w:rsid w:val="00453ED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Название объекта1"/>
    <w:basedOn w:val="a0"/>
    <w:next w:val="a0"/>
    <w:rsid w:val="00453ED8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numbering" w:customStyle="1" w:styleId="42">
    <w:name w:val="Нет списка4"/>
    <w:next w:val="a3"/>
    <w:semiHidden/>
    <w:rsid w:val="00A57F99"/>
  </w:style>
  <w:style w:type="numbering" w:customStyle="1" w:styleId="110">
    <w:name w:val="Нет списка11"/>
    <w:next w:val="a3"/>
    <w:uiPriority w:val="99"/>
    <w:semiHidden/>
    <w:unhideWhenUsed/>
    <w:rsid w:val="00A57F99"/>
  </w:style>
  <w:style w:type="character" w:customStyle="1" w:styleId="80">
    <w:name w:val="Заголовок 8 Знак"/>
    <w:link w:val="8"/>
    <w:rsid w:val="00233835"/>
    <w:rPr>
      <w:rFonts w:ascii="Arial" w:hAnsi="Arial"/>
      <w:i/>
    </w:rPr>
  </w:style>
  <w:style w:type="character" w:customStyle="1" w:styleId="90">
    <w:name w:val="Заголовок 9 Знак"/>
    <w:link w:val="9"/>
    <w:rsid w:val="00233835"/>
    <w:rPr>
      <w:rFonts w:ascii="Arial" w:hAnsi="Arial"/>
      <w:b/>
      <w:i/>
      <w:sz w:val="18"/>
    </w:rPr>
  </w:style>
  <w:style w:type="character" w:customStyle="1" w:styleId="FontStyle30">
    <w:name w:val="Font Style30"/>
    <w:rsid w:val="00233835"/>
    <w:rPr>
      <w:rFonts w:ascii="Times New Roman" w:hAnsi="Times New Roman"/>
      <w:sz w:val="26"/>
    </w:rPr>
  </w:style>
  <w:style w:type="character" w:customStyle="1" w:styleId="1d">
    <w:name w:val="Знак Знак Знак1"/>
    <w:rsid w:val="00233835"/>
  </w:style>
  <w:style w:type="paragraph" w:styleId="1e">
    <w:name w:val="toc 1"/>
    <w:basedOn w:val="a0"/>
    <w:next w:val="a0"/>
    <w:autoRedefine/>
    <w:rsid w:val="00233835"/>
    <w:pPr>
      <w:widowControl w:val="0"/>
      <w:tabs>
        <w:tab w:val="left" w:pos="567"/>
        <w:tab w:val="right" w:leader="dot" w:pos="9323"/>
      </w:tabs>
      <w:adjustRightInd w:val="0"/>
      <w:spacing w:after="0" w:line="360" w:lineRule="auto"/>
    </w:pPr>
    <w:rPr>
      <w:rFonts w:ascii="Times New Roman" w:eastAsia="Times New Roman" w:hAnsi="Times New Roman"/>
      <w:noProof/>
      <w:kern w:val="32"/>
      <w:sz w:val="28"/>
      <w:szCs w:val="28"/>
      <w:lang w:eastAsia="ru-RU"/>
    </w:rPr>
  </w:style>
  <w:style w:type="paragraph" w:styleId="29">
    <w:name w:val="toc 2"/>
    <w:basedOn w:val="a0"/>
    <w:next w:val="a0"/>
    <w:autoRedefine/>
    <w:rsid w:val="00233835"/>
    <w:pPr>
      <w:widowControl w:val="0"/>
      <w:tabs>
        <w:tab w:val="left" w:pos="851"/>
        <w:tab w:val="right" w:leader="dot" w:pos="9061"/>
      </w:tabs>
      <w:adjustRightInd w:val="0"/>
      <w:spacing w:after="0" w:line="360" w:lineRule="atLeast"/>
      <w:ind w:left="851" w:hanging="567"/>
    </w:pPr>
    <w:rPr>
      <w:rFonts w:ascii="Times New Roman" w:eastAsia="Times New Roman" w:hAnsi="Times New Roman"/>
      <w:iCs/>
      <w:noProof/>
      <w:sz w:val="28"/>
      <w:szCs w:val="28"/>
      <w:lang w:eastAsia="ru-RU"/>
    </w:rPr>
  </w:style>
  <w:style w:type="paragraph" w:styleId="3a">
    <w:name w:val="toc 3"/>
    <w:basedOn w:val="a0"/>
    <w:next w:val="a0"/>
    <w:autoRedefine/>
    <w:rsid w:val="00233835"/>
    <w:pPr>
      <w:spacing w:after="100"/>
      <w:ind w:left="480"/>
    </w:pPr>
    <w:rPr>
      <w:rFonts w:ascii="Times New Roman" w:hAnsi="Times New Roman"/>
      <w:sz w:val="24"/>
    </w:rPr>
  </w:style>
  <w:style w:type="paragraph" w:styleId="43">
    <w:name w:val="toc 4"/>
    <w:basedOn w:val="a0"/>
    <w:next w:val="a0"/>
    <w:autoRedefine/>
    <w:rsid w:val="00233835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0"/>
    <w:next w:val="a0"/>
    <w:autoRedefine/>
    <w:rsid w:val="00233835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rsid w:val="00233835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rsid w:val="00233835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rsid w:val="00233835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rsid w:val="00233835"/>
    <w:pPr>
      <w:spacing w:after="100"/>
      <w:ind w:left="1760"/>
    </w:pPr>
    <w:rPr>
      <w:rFonts w:eastAsia="Times New Roman"/>
      <w:lang w:eastAsia="ru-RU"/>
    </w:rPr>
  </w:style>
  <w:style w:type="character" w:customStyle="1" w:styleId="afff0">
    <w:name w:val="Текст примечания Знак"/>
    <w:link w:val="afff1"/>
    <w:locked/>
    <w:rsid w:val="00233835"/>
  </w:style>
  <w:style w:type="paragraph" w:styleId="afff1">
    <w:name w:val="annotation text"/>
    <w:basedOn w:val="a0"/>
    <w:link w:val="afff0"/>
    <w:rsid w:val="0023383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">
    <w:name w:val="Текст примечания Знак1"/>
    <w:uiPriority w:val="99"/>
    <w:rsid w:val="00233835"/>
    <w:rPr>
      <w:rFonts w:ascii="Calibri" w:eastAsia="Calibri" w:hAnsi="Calibri"/>
      <w:lang w:eastAsia="en-US"/>
    </w:rPr>
  </w:style>
  <w:style w:type="paragraph" w:styleId="afff2">
    <w:name w:val="List"/>
    <w:basedOn w:val="a0"/>
    <w:rsid w:val="00233835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Подзаголовок Знак"/>
    <w:link w:val="afff4"/>
    <w:locked/>
    <w:rsid w:val="002338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4">
    <w:name w:val="Subtitle"/>
    <w:basedOn w:val="a0"/>
    <w:next w:val="a0"/>
    <w:link w:val="afff3"/>
    <w:qFormat/>
    <w:rsid w:val="00233835"/>
    <w:pPr>
      <w:spacing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uiPriority w:val="11"/>
    <w:rsid w:val="0023383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b">
    <w:name w:val="Основной текст с отступом 3 Знак"/>
    <w:link w:val="3c"/>
    <w:locked/>
    <w:rsid w:val="00233835"/>
    <w:rPr>
      <w:color w:val="FF6600"/>
      <w:sz w:val="28"/>
      <w:szCs w:val="24"/>
    </w:rPr>
  </w:style>
  <w:style w:type="paragraph" w:styleId="3c">
    <w:name w:val="Body Text Indent 3"/>
    <w:basedOn w:val="a0"/>
    <w:link w:val="3b"/>
    <w:rsid w:val="00233835"/>
    <w:pPr>
      <w:widowControl w:val="0"/>
      <w:adjustRightInd w:val="0"/>
      <w:spacing w:after="0" w:line="360" w:lineRule="atLeast"/>
      <w:ind w:firstLine="540"/>
      <w:jc w:val="both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character" w:customStyle="1" w:styleId="312">
    <w:name w:val="Основной текст с отступом 3 Знак1"/>
    <w:uiPriority w:val="99"/>
    <w:rsid w:val="00233835"/>
    <w:rPr>
      <w:rFonts w:ascii="Calibri" w:eastAsia="Calibri" w:hAnsi="Calibri"/>
      <w:sz w:val="16"/>
      <w:szCs w:val="16"/>
      <w:lang w:eastAsia="en-US"/>
    </w:rPr>
  </w:style>
  <w:style w:type="character" w:customStyle="1" w:styleId="afff5">
    <w:name w:val="Текст Знак"/>
    <w:link w:val="afff6"/>
    <w:locked/>
    <w:rsid w:val="00233835"/>
    <w:rPr>
      <w:rFonts w:ascii="Courier New" w:hAnsi="Courier New" w:cs="Courier New"/>
    </w:rPr>
  </w:style>
  <w:style w:type="paragraph" w:styleId="afff6">
    <w:name w:val="Plain Text"/>
    <w:basedOn w:val="a0"/>
    <w:link w:val="afff5"/>
    <w:rsid w:val="002338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Текст Знак1"/>
    <w:uiPriority w:val="99"/>
    <w:rsid w:val="00233835"/>
    <w:rPr>
      <w:rFonts w:ascii="Courier New" w:eastAsia="Calibri" w:hAnsi="Courier New" w:cs="Courier New"/>
      <w:lang w:eastAsia="en-US"/>
    </w:rPr>
  </w:style>
  <w:style w:type="character" w:customStyle="1" w:styleId="afff7">
    <w:name w:val="Тема примечания Знак"/>
    <w:link w:val="afff8"/>
    <w:locked/>
    <w:rsid w:val="00233835"/>
    <w:rPr>
      <w:b/>
      <w:bCs/>
    </w:rPr>
  </w:style>
  <w:style w:type="paragraph" w:styleId="afff8">
    <w:name w:val="annotation subject"/>
    <w:basedOn w:val="afff1"/>
    <w:next w:val="afff1"/>
    <w:link w:val="afff7"/>
    <w:rsid w:val="00233835"/>
    <w:rPr>
      <w:b/>
      <w:bCs/>
    </w:rPr>
  </w:style>
  <w:style w:type="character" w:customStyle="1" w:styleId="1f2">
    <w:name w:val="Тема примечания Знак1"/>
    <w:uiPriority w:val="99"/>
    <w:rsid w:val="00233835"/>
    <w:rPr>
      <w:rFonts w:ascii="Calibri" w:eastAsia="Calibri" w:hAnsi="Calibri"/>
      <w:b/>
      <w:bCs/>
      <w:lang w:eastAsia="en-US"/>
    </w:rPr>
  </w:style>
  <w:style w:type="character" w:customStyle="1" w:styleId="afff9">
    <w:name w:val="Для внутренних документов ПНР Знак"/>
    <w:link w:val="afffa"/>
    <w:locked/>
    <w:rsid w:val="00233835"/>
    <w:rPr>
      <w:rFonts w:ascii="Arial Black" w:hAnsi="Arial Black"/>
      <w:b/>
      <w:bCs/>
      <w:color w:val="365F91"/>
      <w:kern w:val="28"/>
      <w:sz w:val="52"/>
      <w:szCs w:val="24"/>
    </w:rPr>
  </w:style>
  <w:style w:type="paragraph" w:customStyle="1" w:styleId="afffa">
    <w:name w:val="Для внутренних документов ПНР"/>
    <w:basedOn w:val="1"/>
    <w:link w:val="afff9"/>
    <w:semiHidden/>
    <w:rsid w:val="00233835"/>
    <w:pPr>
      <w:keepLines/>
      <w:spacing w:before="480" w:after="0"/>
      <w:ind w:left="1134"/>
    </w:pPr>
    <w:rPr>
      <w:rFonts w:ascii="Arial Black" w:eastAsia="Times New Roman" w:hAnsi="Arial Black"/>
      <w:color w:val="365F91"/>
      <w:kern w:val="28"/>
      <w:sz w:val="52"/>
      <w:szCs w:val="24"/>
    </w:rPr>
  </w:style>
  <w:style w:type="paragraph" w:customStyle="1" w:styleId="1f3">
    <w:name w:val="Номер1"/>
    <w:basedOn w:val="afff2"/>
    <w:semiHidden/>
    <w:rsid w:val="00233835"/>
    <w:p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a">
    <w:name w:val="Номер2"/>
    <w:basedOn w:val="a0"/>
    <w:semiHidden/>
    <w:rsid w:val="00233835"/>
    <w:pPr>
      <w:widowControl w:val="0"/>
      <w:tabs>
        <w:tab w:val="left" w:pos="851"/>
      </w:tabs>
      <w:adjustRightInd w:val="0"/>
      <w:spacing w:before="40" w:after="40" w:line="360" w:lineRule="atLeast"/>
      <w:ind w:left="850" w:hanging="49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Знак Знак Знак Знак Знак Знак Знак Знак Знак Знак Знак Знак Знак Знак Знак Знак Знак Знак"/>
    <w:basedOn w:val="a0"/>
    <w:semiHidden/>
    <w:rsid w:val="0023383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Heading">
    <w:name w:val="Heading"/>
    <w:semiHidden/>
    <w:rsid w:val="00233835"/>
    <w:pPr>
      <w:widowControl w:val="0"/>
      <w:adjustRightInd w:val="0"/>
      <w:spacing w:line="360" w:lineRule="atLeast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fffc">
    <w:name w:val="Отчет Знак"/>
    <w:basedOn w:val="a0"/>
    <w:semiHidden/>
    <w:rsid w:val="00233835"/>
    <w:pPr>
      <w:widowControl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f4">
    <w:name w:val="Знак Знак Знак Знак Знак Знак1 Знак Знак Знак"/>
    <w:basedOn w:val="a0"/>
    <w:semiHidden/>
    <w:rsid w:val="0023383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">
    <w:name w:val="Город и год разработки"/>
    <w:basedOn w:val="a0"/>
    <w:semiHidden/>
    <w:rsid w:val="00233835"/>
    <w:pPr>
      <w:widowControl w:val="0"/>
      <w:numPr>
        <w:numId w:val="4"/>
      </w:numPr>
      <w:adjustRightInd w:val="0"/>
      <w:spacing w:after="0" w:line="360" w:lineRule="atLeast"/>
      <w:ind w:left="0" w:firstLine="0"/>
      <w:jc w:val="center"/>
    </w:pPr>
    <w:rPr>
      <w:rFonts w:ascii="Arial" w:eastAsia="Times New Roman" w:hAnsi="Arial" w:cs="Arial"/>
      <w:b/>
      <w:color w:val="000080"/>
      <w:sz w:val="24"/>
      <w:szCs w:val="20"/>
      <w:lang w:eastAsia="ru-RU"/>
    </w:rPr>
  </w:style>
  <w:style w:type="paragraph" w:customStyle="1" w:styleId="afffd">
    <w:name w:val="Знак Знак Знак Знак Знак Знак Знак Знак Знак Знак Знак Знак Знак Знак Знак Знак Знак Знак Знак Знак Знак Знак Знак Знак"/>
    <w:basedOn w:val="a0"/>
    <w:semiHidden/>
    <w:rsid w:val="0023383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текст1"/>
    <w:semiHidden/>
    <w:rsid w:val="00233835"/>
    <w:pPr>
      <w:widowControl w:val="0"/>
      <w:autoSpaceDE w:val="0"/>
      <w:autoSpaceDN w:val="0"/>
      <w:adjustRightInd w:val="0"/>
      <w:spacing w:line="360" w:lineRule="atLeast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customStyle="1" w:styleId="afffe">
    <w:name w:val="Постановление"/>
    <w:basedOn w:val="a0"/>
    <w:semiHidden/>
    <w:rsid w:val="00233835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2b">
    <w:name w:val="Вертикальный отступ 2"/>
    <w:basedOn w:val="a0"/>
    <w:semiHidden/>
    <w:rsid w:val="0023383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f6">
    <w:name w:val="Вертикальный отступ 1"/>
    <w:basedOn w:val="a0"/>
    <w:semiHidden/>
    <w:rsid w:val="0023383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ff">
    <w:name w:val="Номер"/>
    <w:basedOn w:val="a0"/>
    <w:semiHidden/>
    <w:rsid w:val="00233835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link w:val="1f7"/>
    <w:locked/>
    <w:rsid w:val="00233835"/>
    <w:rPr>
      <w:sz w:val="24"/>
      <w:szCs w:val="24"/>
    </w:rPr>
  </w:style>
  <w:style w:type="paragraph" w:customStyle="1" w:styleId="1f7">
    <w:name w:val="Основной текст с отступом1"/>
    <w:basedOn w:val="a0"/>
    <w:link w:val="BodyTextIndentChar"/>
    <w:semiHidden/>
    <w:rsid w:val="0023383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nt12">
    <w:name w:val="font12"/>
    <w:basedOn w:val="a0"/>
    <w:semiHidden/>
    <w:rsid w:val="002338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font13">
    <w:name w:val="font13"/>
    <w:basedOn w:val="a0"/>
    <w:semiHidden/>
    <w:rsid w:val="002338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F2F2F"/>
      <w:sz w:val="20"/>
      <w:szCs w:val="20"/>
      <w:lang w:eastAsia="ru-RU"/>
    </w:rPr>
  </w:style>
  <w:style w:type="paragraph" w:customStyle="1" w:styleId="font14">
    <w:name w:val="font14"/>
    <w:basedOn w:val="a0"/>
    <w:semiHidden/>
    <w:rsid w:val="00233835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0"/>
    <w:rsid w:val="00233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33CC"/>
      <w:sz w:val="24"/>
      <w:szCs w:val="24"/>
      <w:lang w:eastAsia="ru-RU"/>
    </w:rPr>
  </w:style>
  <w:style w:type="paragraph" w:customStyle="1" w:styleId="xl190">
    <w:name w:val="xl190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0"/>
    <w:rsid w:val="0023383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0"/>
    <w:rsid w:val="0023383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23383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0"/>
    <w:rsid w:val="00233835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0"/>
    <w:rsid w:val="002338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233835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0"/>
    <w:rsid w:val="00233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0"/>
    <w:rsid w:val="00233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0"/>
    <w:rsid w:val="00233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d">
    <w:name w:val="Знак Знак3 Знак Знак Знак Знак Знак Знак Знак"/>
    <w:basedOn w:val="a0"/>
    <w:semiHidden/>
    <w:rsid w:val="002338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2 Знак Знак Знак2 Знак Знак Знак Знак Знак Знак Знак Знак Знак"/>
    <w:basedOn w:val="a0"/>
    <w:semiHidden/>
    <w:rsid w:val="002338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 Знак Знак1 Знак Знак Знак Знак Знак Знак1 Знак Знак Знак Знак"/>
    <w:basedOn w:val="a0"/>
    <w:semiHidden/>
    <w:rsid w:val="00233835"/>
    <w:pPr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0"/>
    <w:semiHidden/>
    <w:rsid w:val="00233835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customStyle="1" w:styleId="affff0">
    <w:name w:val="Знак Знак Знак"/>
    <w:basedOn w:val="a0"/>
    <w:semiHidden/>
    <w:rsid w:val="00233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1 Знак Знак Знак Знак Знак Знак"/>
    <w:basedOn w:val="a0"/>
    <w:semiHidden/>
    <w:rsid w:val="002338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c">
    <w:name w:val="Знак2"/>
    <w:basedOn w:val="a0"/>
    <w:semiHidden/>
    <w:rsid w:val="00233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semiHidden/>
    <w:rsid w:val="00233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ertext">
    <w:name w:val="headertext"/>
    <w:basedOn w:val="a0"/>
    <w:semiHidden/>
    <w:rsid w:val="00233835"/>
    <w:pPr>
      <w:spacing w:before="144" w:after="144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righpt">
    <w:name w:val="righpt"/>
    <w:basedOn w:val="a0"/>
    <w:semiHidden/>
    <w:rsid w:val="0023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basedOn w:val="a0"/>
    <w:semiHidden/>
    <w:rsid w:val="0023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0"/>
    <w:rsid w:val="00233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f9">
    <w:name w:val="Заголовок оглавления1"/>
    <w:basedOn w:val="1"/>
    <w:next w:val="a0"/>
    <w:semiHidden/>
    <w:rsid w:val="0023383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1">
    <w:name w:val="TOC Heading"/>
    <w:basedOn w:val="1"/>
    <w:next w:val="a0"/>
    <w:qFormat/>
    <w:rsid w:val="00233835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customStyle="1" w:styleId="xl64">
    <w:name w:val="xl64"/>
    <w:basedOn w:val="a0"/>
    <w:rsid w:val="00233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Обычный (паспорт)"/>
    <w:basedOn w:val="a0"/>
    <w:semiHidden/>
    <w:rsid w:val="00233835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Обычный в таблице"/>
    <w:basedOn w:val="a0"/>
    <w:semiHidden/>
    <w:rsid w:val="0023383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4">
    <w:name w:val="Заголовок таблицы"/>
    <w:basedOn w:val="affff3"/>
    <w:rsid w:val="00233835"/>
    <w:pPr>
      <w:jc w:val="center"/>
    </w:pPr>
    <w:rPr>
      <w:b/>
    </w:rPr>
  </w:style>
  <w:style w:type="paragraph" w:customStyle="1" w:styleId="Main">
    <w:name w:val="Main Знак"/>
    <w:semiHidden/>
    <w:rsid w:val="00233835"/>
    <w:pPr>
      <w:spacing w:after="120"/>
      <w:jc w:val="both"/>
    </w:pPr>
    <w:rPr>
      <w:sz w:val="24"/>
    </w:rPr>
  </w:style>
  <w:style w:type="paragraph" w:customStyle="1" w:styleId="1fa">
    <w:name w:val="1 Обычный"/>
    <w:basedOn w:val="a0"/>
    <w:semiHidden/>
    <w:rsid w:val="00233835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 w:bidi="en-US"/>
    </w:rPr>
  </w:style>
  <w:style w:type="paragraph" w:customStyle="1" w:styleId="1fb">
    <w:name w:val="Знак Знак Знак Знак Знак Знак1"/>
    <w:basedOn w:val="a0"/>
    <w:semiHidden/>
    <w:rsid w:val="0023383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fff5">
    <w:name w:val="annotation reference"/>
    <w:rsid w:val="00233835"/>
    <w:rPr>
      <w:sz w:val="16"/>
      <w:szCs w:val="16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233835"/>
    <w:rPr>
      <w:b/>
      <w:bCs w:val="0"/>
      <w:color w:val="800000"/>
      <w:sz w:val="24"/>
    </w:rPr>
  </w:style>
  <w:style w:type="character" w:customStyle="1" w:styleId="ep">
    <w:name w:val="ep"/>
    <w:rsid w:val="00233835"/>
    <w:rPr>
      <w:shd w:val="clear" w:color="auto" w:fill="E2E2D9"/>
    </w:rPr>
  </w:style>
  <w:style w:type="table" w:customStyle="1" w:styleId="3e">
    <w:name w:val="Сетка таблицы3"/>
    <w:basedOn w:val="a2"/>
    <w:rsid w:val="0023383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rsid w:val="0023383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rsid w:val="0023383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rsid w:val="002338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rsid w:val="002338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2338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233835"/>
    <w:pPr>
      <w:numPr>
        <w:numId w:val="5"/>
      </w:numPr>
    </w:pPr>
  </w:style>
  <w:style w:type="numbering" w:customStyle="1" w:styleId="1111">
    <w:name w:val="Стиль1111"/>
    <w:rsid w:val="00233835"/>
    <w:pPr>
      <w:numPr>
        <w:numId w:val="6"/>
      </w:numPr>
    </w:pPr>
  </w:style>
  <w:style w:type="numbering" w:customStyle="1" w:styleId="111">
    <w:name w:val="Стиль111"/>
    <w:rsid w:val="00233835"/>
    <w:pPr>
      <w:numPr>
        <w:numId w:val="7"/>
      </w:numPr>
    </w:pPr>
  </w:style>
  <w:style w:type="paragraph" w:customStyle="1" w:styleId="xl165">
    <w:name w:val="xl165"/>
    <w:basedOn w:val="a0"/>
    <w:rsid w:val="0023383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0"/>
    <w:rsid w:val="00233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0"/>
    <w:rsid w:val="00233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0"/>
    <w:rsid w:val="00233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0"/>
    <w:rsid w:val="002338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0"/>
    <w:rsid w:val="0023383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0"/>
    <w:rsid w:val="002338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0"/>
    <w:rsid w:val="0023383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0"/>
    <w:rsid w:val="0023383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0"/>
    <w:rsid w:val="00233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0"/>
    <w:rsid w:val="0023383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0"/>
    <w:rsid w:val="0023383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ae">
    <w:name w:val="Без интервала Знак"/>
    <w:link w:val="ad"/>
    <w:uiPriority w:val="1"/>
    <w:locked/>
    <w:rsid w:val="00233835"/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a0"/>
    <w:rsid w:val="0023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4">
    <w:name w:val="Нет списка5"/>
    <w:next w:val="a3"/>
    <w:uiPriority w:val="99"/>
    <w:semiHidden/>
    <w:rsid w:val="003C0C27"/>
  </w:style>
  <w:style w:type="numbering" w:customStyle="1" w:styleId="63">
    <w:name w:val="Нет списка6"/>
    <w:next w:val="a3"/>
    <w:uiPriority w:val="99"/>
    <w:semiHidden/>
    <w:rsid w:val="00566037"/>
  </w:style>
  <w:style w:type="numbering" w:customStyle="1" w:styleId="73">
    <w:name w:val="Нет списка7"/>
    <w:next w:val="a3"/>
    <w:uiPriority w:val="99"/>
    <w:semiHidden/>
    <w:rsid w:val="00566037"/>
  </w:style>
  <w:style w:type="numbering" w:customStyle="1" w:styleId="83">
    <w:name w:val="Нет списка8"/>
    <w:next w:val="a3"/>
    <w:semiHidden/>
    <w:rsid w:val="00566037"/>
  </w:style>
  <w:style w:type="numbering" w:customStyle="1" w:styleId="120">
    <w:name w:val="Нет списка12"/>
    <w:next w:val="a3"/>
    <w:uiPriority w:val="99"/>
    <w:semiHidden/>
    <w:unhideWhenUsed/>
    <w:rsid w:val="00566037"/>
  </w:style>
  <w:style w:type="numbering" w:customStyle="1" w:styleId="92">
    <w:name w:val="Нет списка9"/>
    <w:next w:val="a3"/>
    <w:semiHidden/>
    <w:rsid w:val="00816221"/>
  </w:style>
  <w:style w:type="numbering" w:customStyle="1" w:styleId="100">
    <w:name w:val="Нет списка10"/>
    <w:next w:val="a3"/>
    <w:uiPriority w:val="99"/>
    <w:semiHidden/>
    <w:rsid w:val="00D9402C"/>
  </w:style>
  <w:style w:type="numbering" w:customStyle="1" w:styleId="130">
    <w:name w:val="Нет списка13"/>
    <w:next w:val="a3"/>
    <w:uiPriority w:val="99"/>
    <w:semiHidden/>
    <w:rsid w:val="00717EF2"/>
  </w:style>
  <w:style w:type="numbering" w:customStyle="1" w:styleId="140">
    <w:name w:val="Нет списка14"/>
    <w:next w:val="a3"/>
    <w:uiPriority w:val="99"/>
    <w:semiHidden/>
    <w:rsid w:val="00717EF2"/>
  </w:style>
  <w:style w:type="numbering" w:customStyle="1" w:styleId="150">
    <w:name w:val="Нет списка15"/>
    <w:next w:val="a3"/>
    <w:semiHidden/>
    <w:rsid w:val="00D97962"/>
  </w:style>
  <w:style w:type="paragraph" w:customStyle="1" w:styleId="node-unpublished">
    <w:name w:val="node-unpublished"/>
    <w:basedOn w:val="a0"/>
    <w:rsid w:val="00D97962"/>
    <w:pPr>
      <w:shd w:val="clear" w:color="auto" w:fill="FFF4F4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rms-inline">
    <w:name w:val="terms-inlin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lear-block">
    <w:name w:val="clear-bloc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readcrumb">
    <w:name w:val="breadcrumb"/>
    <w:basedOn w:val="a0"/>
    <w:rsid w:val="00D97962"/>
    <w:pPr>
      <w:spacing w:before="120" w:after="120" w:line="240" w:lineRule="auto"/>
      <w:jc w:val="both"/>
    </w:pPr>
    <w:rPr>
      <w:rFonts w:ascii="Verdana" w:eastAsia="Times New Roman" w:hAnsi="Verdana"/>
      <w:color w:val="6A6A6A"/>
      <w:lang w:eastAsia="ru-RU"/>
    </w:rPr>
  </w:style>
  <w:style w:type="paragraph" w:customStyle="1" w:styleId="error">
    <w:name w:val="erro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EE5555"/>
      <w:sz w:val="20"/>
      <w:szCs w:val="20"/>
      <w:lang w:eastAsia="ru-RU"/>
    </w:rPr>
  </w:style>
  <w:style w:type="paragraph" w:customStyle="1" w:styleId="warning">
    <w:name w:val="warning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E09010"/>
      <w:sz w:val="20"/>
      <w:szCs w:val="20"/>
      <w:lang w:eastAsia="ru-RU"/>
    </w:rPr>
  </w:style>
  <w:style w:type="paragraph" w:customStyle="1" w:styleId="ok">
    <w:name w:val="o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008000"/>
      <w:sz w:val="20"/>
      <w:szCs w:val="20"/>
      <w:lang w:eastAsia="ru-RU"/>
    </w:rPr>
  </w:style>
  <w:style w:type="paragraph" w:customStyle="1" w:styleId="form-item">
    <w:name w:val="form-item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checkboxes">
    <w:name w:val="form-checkboxes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radios">
    <w:name w:val="form-radios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arker">
    <w:name w:val="marke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FF0000"/>
      <w:sz w:val="20"/>
      <w:szCs w:val="20"/>
      <w:lang w:eastAsia="ru-RU"/>
    </w:rPr>
  </w:style>
  <w:style w:type="paragraph" w:customStyle="1" w:styleId="form-required">
    <w:name w:val="form-required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FF0000"/>
      <w:sz w:val="20"/>
      <w:szCs w:val="20"/>
      <w:lang w:eastAsia="ru-RU"/>
    </w:rPr>
  </w:style>
  <w:style w:type="paragraph" w:customStyle="1" w:styleId="more-link">
    <w:name w:val="more-link"/>
    <w:basedOn w:val="a0"/>
    <w:rsid w:val="00D97962"/>
    <w:pPr>
      <w:spacing w:before="120" w:after="0" w:line="240" w:lineRule="auto"/>
      <w:jc w:val="righ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ore-help-link">
    <w:name w:val="more-help-link"/>
    <w:basedOn w:val="a0"/>
    <w:rsid w:val="00D97962"/>
    <w:pPr>
      <w:spacing w:before="120" w:after="0" w:line="240" w:lineRule="auto"/>
      <w:jc w:val="righ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owrap">
    <w:name w:val="nowrap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ager-current">
    <w:name w:val="pager-curren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tips">
    <w:name w:val="tips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lang w:eastAsia="ru-RU"/>
    </w:rPr>
  </w:style>
  <w:style w:type="paragraph" w:customStyle="1" w:styleId="resizable-textarea">
    <w:name w:val="resizable-textarea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aser-checkbox">
    <w:name w:val="teaser-checkbox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rogress">
    <w:name w:val="progress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ahah-progress-bar">
    <w:name w:val="ahah-progress-ba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assword-parent">
    <w:name w:val="password-parent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firm-parent">
    <w:name w:val="confirm-parent"/>
    <w:basedOn w:val="a0"/>
    <w:rsid w:val="00D97962"/>
    <w:pPr>
      <w:spacing w:before="75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rofile">
    <w:name w:val="profile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tools-locked">
    <w:name w:val="ctools-locked"/>
    <w:basedOn w:val="a0"/>
    <w:rsid w:val="00D97962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0" w:line="240" w:lineRule="auto"/>
      <w:jc w:val="both"/>
    </w:pPr>
    <w:rPr>
      <w:rFonts w:ascii="Verdana" w:eastAsia="Times New Roman" w:hAnsi="Verdana"/>
      <w:color w:val="FF0000"/>
      <w:sz w:val="20"/>
      <w:szCs w:val="20"/>
      <w:lang w:eastAsia="ru-RU"/>
    </w:rPr>
  </w:style>
  <w:style w:type="paragraph" w:customStyle="1" w:styleId="ctools-owns-lock">
    <w:name w:val="ctools-owns-lock"/>
    <w:basedOn w:val="a0"/>
    <w:rsid w:val="00D97962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icon">
    <w:name w:val="filefield-icon"/>
    <w:basedOn w:val="a0"/>
    <w:rsid w:val="00D97962"/>
    <w:pPr>
      <w:spacing w:before="120" w:after="0" w:line="240" w:lineRule="auto"/>
      <w:ind w:right="96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element">
    <w:name w:val="filefield-element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generic-edit-description">
    <w:name w:val="filefield-generic-edit-description"/>
    <w:basedOn w:val="a0"/>
    <w:rsid w:val="00D97962"/>
    <w:pPr>
      <w:spacing w:before="120" w:after="0" w:line="240" w:lineRule="auto"/>
      <w:ind w:right="144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lightboxhideimage">
    <w:name w:val="lightbox_hide_imag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views-exposed-widgets">
    <w:name w:val="views-exposed-widgets"/>
    <w:basedOn w:val="a0"/>
    <w:rsid w:val="00D97962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content">
    <w:name w:val="field-conten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217125"/>
      <w:sz w:val="29"/>
      <w:szCs w:val="29"/>
      <w:lang w:eastAsia="ru-RU"/>
    </w:rPr>
  </w:style>
  <w:style w:type="paragraph" w:customStyle="1" w:styleId="links">
    <w:name w:val="links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3"/>
      <w:szCs w:val="23"/>
      <w:lang w:eastAsia="ru-RU"/>
    </w:rPr>
  </w:style>
  <w:style w:type="paragraph" w:customStyle="1" w:styleId="site-slogan">
    <w:name w:val="site-slogan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color w:val="000000"/>
      <w:sz w:val="24"/>
      <w:szCs w:val="24"/>
      <w:lang w:eastAsia="ru-RU"/>
    </w:rPr>
  </w:style>
  <w:style w:type="paragraph" w:customStyle="1" w:styleId="messages">
    <w:name w:val="messages"/>
    <w:basedOn w:val="a0"/>
    <w:rsid w:val="00D97962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fc">
    <w:name w:val="Заголовок1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sz w:val="34"/>
      <w:szCs w:val="34"/>
      <w:lang w:eastAsia="ru-RU"/>
    </w:rPr>
  </w:style>
  <w:style w:type="paragraph" w:customStyle="1" w:styleId="block">
    <w:name w:val="block"/>
    <w:basedOn w:val="a0"/>
    <w:rsid w:val="00D97962"/>
    <w:pPr>
      <w:spacing w:before="120" w:after="72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ubmitted">
    <w:name w:val="submitted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color w:val="999999"/>
      <w:sz w:val="19"/>
      <w:szCs w:val="19"/>
      <w:lang w:eastAsia="ru-RU"/>
    </w:rPr>
  </w:style>
  <w:style w:type="paragraph" w:customStyle="1" w:styleId="box">
    <w:name w:val="box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ode">
    <w:name w:val="node"/>
    <w:basedOn w:val="a0"/>
    <w:rsid w:val="00D97962"/>
    <w:pPr>
      <w:spacing w:before="12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icky">
    <w:name w:val="sticky"/>
    <w:basedOn w:val="a0"/>
    <w:rsid w:val="00D97962"/>
    <w:pPr>
      <w:pBdr>
        <w:bottom w:val="dotted" w:sz="6" w:space="12" w:color="E0E4E7"/>
      </w:pBd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mment">
    <w:name w:val="comment"/>
    <w:basedOn w:val="a0"/>
    <w:rsid w:val="00D97962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ager">
    <w:name w:val="pager"/>
    <w:basedOn w:val="a0"/>
    <w:rsid w:val="00D97962"/>
    <w:pPr>
      <w:spacing w:before="120" w:after="225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ainer">
    <w:name w:val="containe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ainer-left">
    <w:name w:val="container-lef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ainer-right">
    <w:name w:val="container-righ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dvertisement">
    <w:name w:val="advertisement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earchbox">
    <w:name w:val="search_box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ecessary">
    <w:name w:val="necessary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FF0000"/>
      <w:sz w:val="20"/>
      <w:szCs w:val="20"/>
      <w:lang w:eastAsia="ru-RU"/>
    </w:rPr>
  </w:style>
  <w:style w:type="paragraph" w:customStyle="1" w:styleId="premium-listing-link">
    <w:name w:val="premium-listing-link"/>
    <w:basedOn w:val="a0"/>
    <w:rsid w:val="00D97962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 w:after="0" w:line="240" w:lineRule="auto"/>
      <w:ind w:right="270"/>
      <w:jc w:val="both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field-field-good-things--">
    <w:name w:val="field-field-good-things--"/>
    <w:basedOn w:val="a0"/>
    <w:rsid w:val="00D97962"/>
    <w:pPr>
      <w:shd w:val="clear" w:color="auto" w:fill="EDFFED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bad-things">
    <w:name w:val="field-field-bad-things"/>
    <w:basedOn w:val="a0"/>
    <w:rsid w:val="00D97962"/>
    <w:pPr>
      <w:shd w:val="clear" w:color="auto" w:fill="FFF2F2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opinion">
    <w:name w:val="field-field-opinion"/>
    <w:basedOn w:val="a0"/>
    <w:rsid w:val="00D97962"/>
    <w:pPr>
      <w:shd w:val="clear" w:color="auto" w:fill="F7F7F7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leftheader">
    <w:name w:val="left_header"/>
    <w:basedOn w:val="a0"/>
    <w:rsid w:val="00D97962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rightheader">
    <w:name w:val="right_header"/>
    <w:basedOn w:val="a0"/>
    <w:rsid w:val="00D97962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abs-block">
    <w:name w:val="tabs-block"/>
    <w:basedOn w:val="a0"/>
    <w:rsid w:val="00D97962"/>
    <w:pPr>
      <w:spacing w:after="15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abbed">
    <w:name w:val="tabbed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-data-node-data-field-image-field-image-fid">
    <w:name w:val="view-data-node-data-field-image-field-image-fid"/>
    <w:basedOn w:val="a0"/>
    <w:rsid w:val="00D97962"/>
    <w:pPr>
      <w:spacing w:after="45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eed-icon">
    <w:name w:val="feed-icon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pyright">
    <w:name w:val="copyright"/>
    <w:basedOn w:val="a0"/>
    <w:rsid w:val="00D97962"/>
    <w:pPr>
      <w:spacing w:before="45" w:after="45" w:line="240" w:lineRule="auto"/>
      <w:ind w:left="150" w:right="150"/>
      <w:jc w:val="both"/>
    </w:pPr>
    <w:rPr>
      <w:rFonts w:ascii="Verdana" w:eastAsia="Times New Roman" w:hAnsi="Verdana"/>
      <w:lang w:eastAsia="ru-RU"/>
    </w:rPr>
  </w:style>
  <w:style w:type="paragraph" w:customStyle="1" w:styleId="view-id-newview">
    <w:name w:val="view-id-new_vie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text">
    <w:name w:val="form-tex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andard0">
    <w:name w:val="standard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icon">
    <w:name w:val="icon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escription">
    <w:name w:val="description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grippie">
    <w:name w:val="grippi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ar">
    <w:name w:val="ba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led">
    <w:name w:val="filled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hrobber">
    <w:name w:val="throbbe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icture">
    <w:name w:val="pictur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label">
    <w:name w:val="field-label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label-inline">
    <w:name w:val="field-label-inlin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label-inline-first">
    <w:name w:val="field-label-inline-firs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umber">
    <w:name w:val="numbe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xt">
    <w:name w:val="tex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-border">
    <w:name w:val="content-border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widget-preview">
    <w:name w:val="widget-previe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preview">
    <w:name w:val="filefield-previe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exposed-widget">
    <w:name w:val="views-exposed-widge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submit">
    <w:name w:val="form-submi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">
    <w:name w:val="views-ro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">
    <w:name w:val="conten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axonomy">
    <w:name w:val="taxonomy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ew">
    <w:name w:val="ne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today">
    <w:name w:val="day-today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selected">
    <w:name w:val="day-selected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eader-week">
    <w:name w:val="header-wee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blank">
    <w:name w:val="day-blan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s">
    <w:name w:val="fields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type-image">
    <w:name w:val="field-type-imag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image">
    <w:name w:val="field-field-imag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site-logo">
    <w:name w:val="field-field-site-logo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image-0">
    <w:name w:val="field-field-image-0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">
    <w:name w:val="views-row-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9">
    <w:name w:val="views-row-19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3">
    <w:name w:val="views-row-3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7">
    <w:name w:val="views-row-17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5">
    <w:name w:val="views-row-5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5">
    <w:name w:val="views-row-15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7">
    <w:name w:val="views-row-7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3">
    <w:name w:val="views-row-13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9">
    <w:name w:val="views-row-9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1">
    <w:name w:val="views-row-1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field-title">
    <w:name w:val="views-field-titl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item">
    <w:name w:val="field-item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item-list">
    <w:name w:val="item-list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andle">
    <w:name w:val="handl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o-js">
    <w:name w:val="no-js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js-hide">
    <w:name w:val="js-hid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ccess-type">
    <w:name w:val="access-typ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rule-type">
    <w:name w:val="rule-typ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ask">
    <w:name w:val="mas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dvanced-help-link">
    <w:name w:val="advanced-help-link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label-group">
    <w:name w:val="label-group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l">
    <w:name w:val="tel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nom">
    <w:name w:val="fnom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code">
    <w:name w:val="fcod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lock-title">
    <w:name w:val="block-titl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fd">
    <w:name w:val="Дата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eed-source">
    <w:name w:val="feed-sourc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ource">
    <w:name w:val="sourc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ge">
    <w:name w:val="ag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-new">
    <w:name w:val="content-new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ame">
    <w:name w:val="nam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reference-autocomplete">
    <w:name w:val="reference-autocomplete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ategories">
    <w:name w:val="categories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">
    <w:name w:val="c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abledrag-changed">
    <w:name w:val="tabledrag-changed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code">
    <w:name w:val="code"/>
    <w:rsid w:val="00D97962"/>
  </w:style>
  <w:style w:type="character" w:customStyle="1" w:styleId="field-content1">
    <w:name w:val="field-content1"/>
    <w:rsid w:val="00D97962"/>
    <w:rPr>
      <w:color w:val="217125"/>
      <w:sz w:val="29"/>
      <w:szCs w:val="29"/>
    </w:rPr>
  </w:style>
  <w:style w:type="character" w:customStyle="1" w:styleId="views-throbbing">
    <w:name w:val="views-throbbing"/>
    <w:rsid w:val="00D97962"/>
  </w:style>
  <w:style w:type="paragraph" w:customStyle="1" w:styleId="node1">
    <w:name w:val="node1"/>
    <w:basedOn w:val="a0"/>
    <w:rsid w:val="00D97962"/>
    <w:pPr>
      <w:shd w:val="clear" w:color="auto" w:fill="FFFFEA"/>
      <w:spacing w:before="12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text1">
    <w:name w:val="form-text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text2">
    <w:name w:val="form-text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andard1">
    <w:name w:val="standard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icon1">
    <w:name w:val="icon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555555"/>
      <w:sz w:val="20"/>
      <w:szCs w:val="20"/>
      <w:lang w:eastAsia="ru-RU"/>
    </w:rPr>
  </w:style>
  <w:style w:type="paragraph" w:customStyle="1" w:styleId="title1">
    <w:name w:val="title1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color w:val="222222"/>
      <w:sz w:val="24"/>
      <w:szCs w:val="24"/>
      <w:lang w:eastAsia="ru-RU"/>
    </w:rPr>
  </w:style>
  <w:style w:type="paragraph" w:customStyle="1" w:styleId="form-item1">
    <w:name w:val="form-item1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2">
    <w:name w:val="form-item2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escription1">
    <w:name w:val="description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3">
    <w:name w:val="form-item3"/>
    <w:basedOn w:val="a0"/>
    <w:rsid w:val="00D97962"/>
    <w:pPr>
      <w:spacing w:before="96" w:after="96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4">
    <w:name w:val="form-item4"/>
    <w:basedOn w:val="a0"/>
    <w:rsid w:val="00D97962"/>
    <w:pPr>
      <w:spacing w:before="96" w:after="96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ager1">
    <w:name w:val="pager1"/>
    <w:basedOn w:val="a0"/>
    <w:rsid w:val="00D97962"/>
    <w:pPr>
      <w:spacing w:before="120" w:after="225" w:line="240" w:lineRule="auto"/>
      <w:jc w:val="center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5">
    <w:name w:val="form-item5"/>
    <w:basedOn w:val="a0"/>
    <w:rsid w:val="00D97962"/>
    <w:pPr>
      <w:spacing w:after="0" w:line="240" w:lineRule="auto"/>
      <w:jc w:val="both"/>
    </w:pPr>
    <w:rPr>
      <w:rFonts w:ascii="inherit" w:eastAsia="Times New Roman" w:hAnsi="inherit"/>
      <w:sz w:val="20"/>
      <w:szCs w:val="20"/>
      <w:lang w:eastAsia="ru-RU"/>
    </w:rPr>
  </w:style>
  <w:style w:type="paragraph" w:customStyle="1" w:styleId="form-item6">
    <w:name w:val="form-item6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7">
    <w:name w:val="form-item7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grippie1">
    <w:name w:val="grippie1"/>
    <w:basedOn w:val="a0"/>
    <w:rsid w:val="00D97962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andle1">
    <w:name w:val="handle1"/>
    <w:basedOn w:val="a0"/>
    <w:rsid w:val="00D97962"/>
    <w:pPr>
      <w:spacing w:before="6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o-js1">
    <w:name w:val="no-js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bar1">
    <w:name w:val="bar1"/>
    <w:basedOn w:val="a0"/>
    <w:rsid w:val="00D97962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led1">
    <w:name w:val="filled1"/>
    <w:basedOn w:val="a0"/>
    <w:rsid w:val="00D97962"/>
    <w:pPr>
      <w:pBdr>
        <w:bottom w:val="single" w:sz="48" w:space="0" w:color="004A73"/>
      </w:pBdr>
      <w:shd w:val="clear" w:color="auto" w:fill="0072B9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hrobber1">
    <w:name w:val="throbber1"/>
    <w:basedOn w:val="a0"/>
    <w:rsid w:val="00D97962"/>
    <w:pPr>
      <w:spacing w:before="30" w:after="30" w:line="240" w:lineRule="auto"/>
      <w:ind w:left="30" w:right="3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hrobber2">
    <w:name w:val="throbber2"/>
    <w:basedOn w:val="a0"/>
    <w:rsid w:val="00D97962"/>
    <w:pPr>
      <w:spacing w:after="0" w:line="240" w:lineRule="auto"/>
      <w:ind w:left="30" w:right="3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js-hide1">
    <w:name w:val="js-hid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access-type1">
    <w:name w:val="access-type1"/>
    <w:basedOn w:val="a0"/>
    <w:rsid w:val="00D97962"/>
    <w:pPr>
      <w:spacing w:before="120" w:after="0" w:line="240" w:lineRule="auto"/>
      <w:ind w:right="24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rule-type1">
    <w:name w:val="rule-type1"/>
    <w:basedOn w:val="a0"/>
    <w:rsid w:val="00D97962"/>
    <w:pPr>
      <w:spacing w:before="120" w:after="0" w:line="240" w:lineRule="auto"/>
      <w:ind w:right="24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8">
    <w:name w:val="form-item8"/>
    <w:basedOn w:val="a0"/>
    <w:rsid w:val="00D97962"/>
    <w:pPr>
      <w:spacing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9">
    <w:name w:val="form-item9"/>
    <w:basedOn w:val="a0"/>
    <w:rsid w:val="00D97962"/>
    <w:pPr>
      <w:spacing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ask1">
    <w:name w:val="mask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icture1">
    <w:name w:val="picture1"/>
    <w:basedOn w:val="a0"/>
    <w:rsid w:val="00D97962"/>
    <w:pPr>
      <w:spacing w:after="240" w:line="240" w:lineRule="auto"/>
      <w:ind w:right="24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label1">
    <w:name w:val="field-label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field-label-inline1">
    <w:name w:val="field-label-inlin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field-label-inline-first1">
    <w:name w:val="field-label-inline-first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form-submit1">
    <w:name w:val="form-submit1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umber1">
    <w:name w:val="number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xt1">
    <w:name w:val="text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reference-autocomplete1">
    <w:name w:val="reference-autocomplet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dvanced-help-link1">
    <w:name w:val="advanced-help-link1"/>
    <w:basedOn w:val="a0"/>
    <w:rsid w:val="00D97962"/>
    <w:pPr>
      <w:spacing w:before="60" w:after="0" w:line="240" w:lineRule="auto"/>
      <w:ind w:right="6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dvanced-help-link2">
    <w:name w:val="advanced-help-link2"/>
    <w:basedOn w:val="a0"/>
    <w:rsid w:val="00D97962"/>
    <w:pPr>
      <w:spacing w:before="60" w:after="0" w:line="240" w:lineRule="auto"/>
      <w:ind w:right="6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label-group1">
    <w:name w:val="label-group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label-group2">
    <w:name w:val="label-group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label-group3">
    <w:name w:val="label-group3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tabledrag-changed1">
    <w:name w:val="tabledrag-changed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description2">
    <w:name w:val="description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-new1">
    <w:name w:val="content-new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character" w:customStyle="1" w:styleId="code1">
    <w:name w:val="code1"/>
    <w:rsid w:val="00D97962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0"/>
    <w:rsid w:val="00D9796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widget-preview1">
    <w:name w:val="widget-preview1"/>
    <w:basedOn w:val="a0"/>
    <w:rsid w:val="00D97962"/>
    <w:pPr>
      <w:pBdr>
        <w:right w:val="single" w:sz="6" w:space="8" w:color="CCCCCC"/>
      </w:pBdr>
      <w:spacing w:before="120" w:after="0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preview1">
    <w:name w:val="filefield-preview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10">
    <w:name w:val="form-item10"/>
    <w:basedOn w:val="a0"/>
    <w:rsid w:val="00D97962"/>
    <w:pPr>
      <w:spacing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lefield-icon1">
    <w:name w:val="filefield-icon1"/>
    <w:basedOn w:val="a0"/>
    <w:rsid w:val="00D97962"/>
    <w:pPr>
      <w:spacing w:before="72" w:after="0" w:line="240" w:lineRule="auto"/>
      <w:ind w:right="168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text3">
    <w:name w:val="form-text3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escription3">
    <w:name w:val="description3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exposed-widget1">
    <w:name w:val="views-exposed-widget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submit2">
    <w:name w:val="form-submit2"/>
    <w:basedOn w:val="a0"/>
    <w:rsid w:val="00D97962"/>
    <w:pPr>
      <w:spacing w:before="384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item11">
    <w:name w:val="form-item11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orm-submit3">
    <w:name w:val="form-submit3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views-throbbing1">
    <w:name w:val="views-throbbing1"/>
    <w:rsid w:val="00D97962"/>
  </w:style>
  <w:style w:type="paragraph" w:customStyle="1" w:styleId="views-row1">
    <w:name w:val="views-row1"/>
    <w:basedOn w:val="a0"/>
    <w:rsid w:val="00D97962"/>
    <w:pPr>
      <w:spacing w:before="240" w:after="48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el1">
    <w:name w:val="tel1"/>
    <w:basedOn w:val="a0"/>
    <w:rsid w:val="00D97962"/>
    <w:pPr>
      <w:spacing w:before="240" w:after="240" w:line="240" w:lineRule="auto"/>
      <w:jc w:val="both"/>
    </w:pPr>
    <w:rPr>
      <w:rFonts w:ascii="Verdana" w:eastAsia="Times New Roman" w:hAnsi="Verdana"/>
      <w:b/>
      <w:bCs/>
      <w:sz w:val="26"/>
      <w:szCs w:val="26"/>
      <w:lang w:eastAsia="ru-RU"/>
    </w:rPr>
  </w:style>
  <w:style w:type="paragraph" w:customStyle="1" w:styleId="fnom1">
    <w:name w:val="fnom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217125"/>
      <w:sz w:val="31"/>
      <w:szCs w:val="31"/>
      <w:lang w:eastAsia="ru-RU"/>
    </w:rPr>
  </w:style>
  <w:style w:type="paragraph" w:customStyle="1" w:styleId="fcode1">
    <w:name w:val="fcod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555555"/>
      <w:sz w:val="24"/>
      <w:szCs w:val="24"/>
      <w:lang w:eastAsia="ru-RU"/>
    </w:rPr>
  </w:style>
  <w:style w:type="paragraph" w:customStyle="1" w:styleId="links1">
    <w:name w:val="links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3"/>
      <w:szCs w:val="23"/>
      <w:lang w:eastAsia="ru-RU"/>
    </w:rPr>
  </w:style>
  <w:style w:type="paragraph" w:customStyle="1" w:styleId="block1">
    <w:name w:val="block1"/>
    <w:basedOn w:val="a0"/>
    <w:rsid w:val="00D97962"/>
    <w:pPr>
      <w:spacing w:after="0" w:line="240" w:lineRule="auto"/>
      <w:ind w:left="450" w:right="5250"/>
      <w:jc w:val="both"/>
    </w:pPr>
    <w:rPr>
      <w:rFonts w:ascii="Verdana" w:eastAsia="Times New Roman" w:hAnsi="Verdana"/>
      <w:color w:val="FFFFFF"/>
      <w:sz w:val="20"/>
      <w:szCs w:val="20"/>
      <w:lang w:eastAsia="ru-RU"/>
    </w:rPr>
  </w:style>
  <w:style w:type="paragraph" w:customStyle="1" w:styleId="block-title1">
    <w:name w:val="block-title1"/>
    <w:basedOn w:val="a0"/>
    <w:rsid w:val="00D97962"/>
    <w:pPr>
      <w:spacing w:after="450" w:line="240" w:lineRule="auto"/>
      <w:ind w:right="300"/>
      <w:jc w:val="right"/>
    </w:pPr>
    <w:rPr>
      <w:rFonts w:ascii="Verdana" w:eastAsia="Times New Roman" w:hAnsi="Verdana"/>
      <w:color w:val="99CA30"/>
      <w:sz w:val="20"/>
      <w:szCs w:val="20"/>
      <w:lang w:eastAsia="ru-RU"/>
    </w:rPr>
  </w:style>
  <w:style w:type="paragraph" w:customStyle="1" w:styleId="content1">
    <w:name w:val="content1"/>
    <w:basedOn w:val="a0"/>
    <w:rsid w:val="00D97962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2">
    <w:name w:val="content2"/>
    <w:basedOn w:val="a0"/>
    <w:rsid w:val="00D97962"/>
    <w:pPr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te1">
    <w:name w:val="dat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6A6A6A"/>
      <w:sz w:val="19"/>
      <w:szCs w:val="19"/>
      <w:lang w:eastAsia="ru-RU"/>
    </w:rPr>
  </w:style>
  <w:style w:type="paragraph" w:customStyle="1" w:styleId="title2">
    <w:name w:val="title2"/>
    <w:basedOn w:val="a0"/>
    <w:rsid w:val="00D97962"/>
    <w:pPr>
      <w:spacing w:after="60" w:line="240" w:lineRule="auto"/>
      <w:jc w:val="both"/>
    </w:pPr>
    <w:rPr>
      <w:rFonts w:ascii="Verdana" w:eastAsia="Times New Roman" w:hAnsi="Verdana"/>
      <w:b/>
      <w:bCs/>
      <w:sz w:val="34"/>
      <w:szCs w:val="34"/>
      <w:lang w:eastAsia="ru-RU"/>
    </w:rPr>
  </w:style>
  <w:style w:type="paragraph" w:customStyle="1" w:styleId="title3">
    <w:name w:val="title3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sz w:val="26"/>
      <w:szCs w:val="26"/>
      <w:lang w:eastAsia="ru-RU"/>
    </w:rPr>
  </w:style>
  <w:style w:type="paragraph" w:customStyle="1" w:styleId="title4">
    <w:name w:val="title4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sz w:val="26"/>
      <w:szCs w:val="26"/>
      <w:lang w:eastAsia="ru-RU"/>
    </w:rPr>
  </w:style>
  <w:style w:type="paragraph" w:customStyle="1" w:styleId="node2">
    <w:name w:val="node2"/>
    <w:basedOn w:val="a0"/>
    <w:rsid w:val="00D97962"/>
    <w:pPr>
      <w:spacing w:before="12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taxonomy1">
    <w:name w:val="taxonomy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999999"/>
      <w:sz w:val="19"/>
      <w:szCs w:val="19"/>
      <w:lang w:eastAsia="ru-RU"/>
    </w:rPr>
  </w:style>
  <w:style w:type="paragraph" w:customStyle="1" w:styleId="picture2">
    <w:name w:val="picture2"/>
    <w:basedOn w:val="a0"/>
    <w:rsid w:val="00D9796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  <w:ind w:left="120" w:right="12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ew1">
    <w:name w:val="new1"/>
    <w:basedOn w:val="a0"/>
    <w:rsid w:val="00D97962"/>
    <w:pPr>
      <w:spacing w:before="120" w:after="0" w:line="240" w:lineRule="auto"/>
      <w:jc w:val="right"/>
    </w:pPr>
    <w:rPr>
      <w:rFonts w:ascii="Verdana" w:eastAsia="Times New Roman" w:hAnsi="Verdana"/>
      <w:b/>
      <w:bCs/>
      <w:color w:val="FF0000"/>
      <w:sz w:val="19"/>
      <w:szCs w:val="19"/>
      <w:lang w:eastAsia="ru-RU"/>
    </w:rPr>
  </w:style>
  <w:style w:type="paragraph" w:customStyle="1" w:styleId="picture3">
    <w:name w:val="picture3"/>
    <w:basedOn w:val="a0"/>
    <w:rsid w:val="00D97962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 w:line="240" w:lineRule="auto"/>
      <w:ind w:left="120" w:right="12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eed-source1">
    <w:name w:val="feed-source1"/>
    <w:basedOn w:val="a0"/>
    <w:rsid w:val="00D97962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ategories1">
    <w:name w:val="categories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i/>
      <w:iCs/>
      <w:color w:val="999999"/>
      <w:lang w:eastAsia="ru-RU"/>
    </w:rPr>
  </w:style>
  <w:style w:type="paragraph" w:customStyle="1" w:styleId="source1">
    <w:name w:val="sourc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i/>
      <w:iCs/>
      <w:color w:val="999999"/>
      <w:lang w:eastAsia="ru-RU"/>
    </w:rPr>
  </w:style>
  <w:style w:type="paragraph" w:customStyle="1" w:styleId="age1">
    <w:name w:val="ag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i/>
      <w:iCs/>
      <w:color w:val="999999"/>
      <w:lang w:eastAsia="ru-RU"/>
    </w:rPr>
  </w:style>
  <w:style w:type="paragraph" w:customStyle="1" w:styleId="title5">
    <w:name w:val="title5"/>
    <w:basedOn w:val="a0"/>
    <w:rsid w:val="00D97962"/>
    <w:pPr>
      <w:spacing w:after="120" w:line="240" w:lineRule="auto"/>
      <w:jc w:val="both"/>
    </w:pPr>
    <w:rPr>
      <w:rFonts w:ascii="Verdana" w:eastAsia="Times New Roman" w:hAnsi="Verdana"/>
      <w:b/>
      <w:bCs/>
      <w:sz w:val="24"/>
      <w:szCs w:val="24"/>
      <w:lang w:eastAsia="ru-RU"/>
    </w:rPr>
  </w:style>
  <w:style w:type="paragraph" w:customStyle="1" w:styleId="name1">
    <w:name w:val="name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color w:val="9966CC"/>
      <w:sz w:val="20"/>
      <w:szCs w:val="20"/>
      <w:lang w:eastAsia="ru-RU"/>
    </w:rPr>
  </w:style>
  <w:style w:type="paragraph" w:customStyle="1" w:styleId="links2">
    <w:name w:val="links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lang w:eastAsia="ru-RU"/>
    </w:rPr>
  </w:style>
  <w:style w:type="paragraph" w:customStyle="1" w:styleId="profile1">
    <w:name w:val="profile1"/>
    <w:basedOn w:val="a0"/>
    <w:rsid w:val="00D97962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name2">
    <w:name w:val="name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today1">
    <w:name w:val="day-today1"/>
    <w:basedOn w:val="a0"/>
    <w:rsid w:val="00D97962"/>
    <w:pPr>
      <w:shd w:val="clear" w:color="auto" w:fill="6699CC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selected1">
    <w:name w:val="day-selected1"/>
    <w:basedOn w:val="a0"/>
    <w:rsid w:val="00D97962"/>
    <w:pPr>
      <w:shd w:val="clear" w:color="auto" w:fill="336699"/>
      <w:spacing w:before="120" w:after="0" w:line="240" w:lineRule="auto"/>
      <w:jc w:val="both"/>
    </w:pPr>
    <w:rPr>
      <w:rFonts w:ascii="Verdana" w:eastAsia="Times New Roman" w:hAnsi="Verdana"/>
      <w:color w:val="FFFFFF"/>
      <w:sz w:val="20"/>
      <w:szCs w:val="20"/>
      <w:lang w:eastAsia="ru-RU"/>
    </w:rPr>
  </w:style>
  <w:style w:type="paragraph" w:customStyle="1" w:styleId="header-week1">
    <w:name w:val="header-week1"/>
    <w:basedOn w:val="a0"/>
    <w:rsid w:val="00D97962"/>
    <w:pPr>
      <w:shd w:val="clear" w:color="auto" w:fill="CCCCCC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ay-blank1">
    <w:name w:val="day-blank1"/>
    <w:basedOn w:val="a0"/>
    <w:rsid w:val="00D97962"/>
    <w:pPr>
      <w:shd w:val="clear" w:color="auto" w:fill="CCCCCC"/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s1">
    <w:name w:val="fields1"/>
    <w:basedOn w:val="a0"/>
    <w:rsid w:val="00D97962"/>
    <w:pPr>
      <w:spacing w:before="336" w:after="336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tent3">
    <w:name w:val="content3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1">
    <w:name w:val="c1"/>
    <w:basedOn w:val="a0"/>
    <w:rsid w:val="00D9796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title6">
    <w:name w:val="title6"/>
    <w:basedOn w:val="a0"/>
    <w:rsid w:val="00D97962"/>
    <w:pPr>
      <w:spacing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ru-RU"/>
    </w:rPr>
  </w:style>
  <w:style w:type="paragraph" w:customStyle="1" w:styleId="field-type-image1">
    <w:name w:val="field-type-image1"/>
    <w:basedOn w:val="a0"/>
    <w:rsid w:val="00D97962"/>
    <w:pPr>
      <w:spacing w:after="75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image1">
    <w:name w:val="field-field-image1"/>
    <w:basedOn w:val="a0"/>
    <w:rsid w:val="00D97962"/>
    <w:pPr>
      <w:spacing w:after="45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site-logo1">
    <w:name w:val="field-field-site-logo1"/>
    <w:basedOn w:val="a0"/>
    <w:rsid w:val="00D97962"/>
    <w:pPr>
      <w:spacing w:after="45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icture4">
    <w:name w:val="picture4"/>
    <w:basedOn w:val="a0"/>
    <w:rsid w:val="00D97962"/>
    <w:pPr>
      <w:spacing w:after="45" w:line="240" w:lineRule="auto"/>
      <w:ind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field-field-image-01">
    <w:name w:val="field-field-image-01"/>
    <w:basedOn w:val="a0"/>
    <w:rsid w:val="00D97962"/>
    <w:pPr>
      <w:spacing w:before="375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2">
    <w:name w:val="views-row2"/>
    <w:basedOn w:val="a0"/>
    <w:rsid w:val="00D97962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 w:line="240" w:lineRule="auto"/>
      <w:ind w:left="75" w:right="75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2">
    <w:name w:val="views-row-1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91">
    <w:name w:val="views-row-19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31">
    <w:name w:val="views-row-3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71">
    <w:name w:val="views-row-17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51">
    <w:name w:val="views-row-5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51">
    <w:name w:val="views-row-15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71">
    <w:name w:val="views-row-7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31">
    <w:name w:val="views-row-13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91">
    <w:name w:val="views-row-9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row-111">
    <w:name w:val="views-row-11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field-title1">
    <w:name w:val="views-field-title1"/>
    <w:basedOn w:val="a0"/>
    <w:rsid w:val="00D97962"/>
    <w:pPr>
      <w:spacing w:before="120" w:after="0" w:line="240" w:lineRule="auto"/>
      <w:jc w:val="center"/>
    </w:pPr>
    <w:rPr>
      <w:rFonts w:ascii="Verdana" w:eastAsia="Times New Roman" w:hAnsi="Verdana"/>
      <w:sz w:val="31"/>
      <w:szCs w:val="31"/>
      <w:lang w:eastAsia="ru-RU"/>
    </w:rPr>
  </w:style>
  <w:style w:type="character" w:customStyle="1" w:styleId="field-content2">
    <w:name w:val="field-content2"/>
    <w:rsid w:val="00D97962"/>
    <w:rPr>
      <w:b w:val="0"/>
      <w:bCs w:val="0"/>
      <w:vanish w:val="0"/>
      <w:webHidden w:val="0"/>
      <w:color w:val="217125"/>
      <w:sz w:val="29"/>
      <w:szCs w:val="29"/>
      <w:specVanish/>
    </w:rPr>
  </w:style>
  <w:style w:type="paragraph" w:customStyle="1" w:styleId="field-item1">
    <w:name w:val="field-item1"/>
    <w:basedOn w:val="a0"/>
    <w:rsid w:val="00D97962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 w:line="240" w:lineRule="auto"/>
      <w:ind w:left="150" w:right="15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views-field-title2">
    <w:name w:val="views-field-title2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item-list1">
    <w:name w:val="item-list1"/>
    <w:basedOn w:val="a0"/>
    <w:rsid w:val="00D97962"/>
    <w:pPr>
      <w:spacing w:before="120" w:after="0" w:line="240" w:lineRule="auto"/>
      <w:jc w:val="both"/>
    </w:pPr>
    <w:rPr>
      <w:rFonts w:ascii="Verdana" w:eastAsia="Times New Roman" w:hAnsi="Verdana"/>
      <w:vanish/>
      <w:sz w:val="20"/>
      <w:szCs w:val="20"/>
      <w:lang w:eastAsia="ru-RU"/>
    </w:rPr>
  </w:style>
  <w:style w:type="paragraph" w:customStyle="1" w:styleId="2d">
    <w:name w:val="Обычный2"/>
    <w:rsid w:val="00D97962"/>
    <w:pPr>
      <w:suppressAutoHyphens/>
    </w:pPr>
    <w:rPr>
      <w:lang w:eastAsia="ar-SA"/>
    </w:rPr>
  </w:style>
  <w:style w:type="numbering" w:customStyle="1" w:styleId="160">
    <w:name w:val="Нет списка16"/>
    <w:next w:val="a3"/>
    <w:uiPriority w:val="99"/>
    <w:semiHidden/>
    <w:unhideWhenUsed/>
    <w:rsid w:val="00CF4597"/>
  </w:style>
  <w:style w:type="numbering" w:customStyle="1" w:styleId="170">
    <w:name w:val="Нет списка17"/>
    <w:next w:val="a3"/>
    <w:uiPriority w:val="99"/>
    <w:semiHidden/>
    <w:rsid w:val="00227633"/>
  </w:style>
  <w:style w:type="numbering" w:customStyle="1" w:styleId="180">
    <w:name w:val="Нет списка18"/>
    <w:next w:val="a3"/>
    <w:uiPriority w:val="99"/>
    <w:semiHidden/>
    <w:rsid w:val="00227633"/>
  </w:style>
  <w:style w:type="table" w:customStyle="1" w:styleId="93">
    <w:name w:val="Сетка таблицы9"/>
    <w:basedOn w:val="a2"/>
    <w:next w:val="ac"/>
    <w:uiPriority w:val="39"/>
    <w:rsid w:val="003050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rsid w:val="0030507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rsid w:val="003050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Стиль121"/>
    <w:rsid w:val="00305072"/>
    <w:pPr>
      <w:numPr>
        <w:numId w:val="8"/>
      </w:numPr>
    </w:pPr>
  </w:style>
  <w:style w:type="numbering" w:customStyle="1" w:styleId="11111">
    <w:name w:val="Стиль11111"/>
    <w:rsid w:val="00305072"/>
    <w:pPr>
      <w:numPr>
        <w:numId w:val="9"/>
      </w:numPr>
    </w:pPr>
  </w:style>
  <w:style w:type="numbering" w:customStyle="1" w:styleId="1112">
    <w:name w:val="Стиль1112"/>
    <w:rsid w:val="00305072"/>
  </w:style>
  <w:style w:type="numbering" w:customStyle="1" w:styleId="190">
    <w:name w:val="Нет списка19"/>
    <w:next w:val="a3"/>
    <w:semiHidden/>
    <w:rsid w:val="00DF4C36"/>
  </w:style>
  <w:style w:type="numbering" w:customStyle="1" w:styleId="200">
    <w:name w:val="Нет списка20"/>
    <w:next w:val="a3"/>
    <w:uiPriority w:val="99"/>
    <w:semiHidden/>
    <w:rsid w:val="001C2D50"/>
  </w:style>
  <w:style w:type="numbering" w:customStyle="1" w:styleId="213">
    <w:name w:val="Нет списка21"/>
    <w:next w:val="a3"/>
    <w:uiPriority w:val="99"/>
    <w:semiHidden/>
    <w:rsid w:val="00433E1D"/>
  </w:style>
  <w:style w:type="numbering" w:customStyle="1" w:styleId="222">
    <w:name w:val="Нет списка22"/>
    <w:next w:val="a3"/>
    <w:uiPriority w:val="99"/>
    <w:semiHidden/>
    <w:unhideWhenUsed/>
    <w:rsid w:val="009368C9"/>
  </w:style>
  <w:style w:type="table" w:customStyle="1" w:styleId="101">
    <w:name w:val="Сетка таблицы10"/>
    <w:basedOn w:val="a2"/>
    <w:next w:val="ac"/>
    <w:uiPriority w:val="39"/>
    <w:rsid w:val="005E65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5E6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rsid w:val="005E65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5E6566"/>
  </w:style>
  <w:style w:type="numbering" w:customStyle="1" w:styleId="11112">
    <w:name w:val="Стиль11112"/>
    <w:rsid w:val="005E6566"/>
  </w:style>
  <w:style w:type="numbering" w:customStyle="1" w:styleId="1113">
    <w:name w:val="Стиль1113"/>
    <w:rsid w:val="005E6566"/>
  </w:style>
  <w:style w:type="paragraph" w:customStyle="1" w:styleId="xl63">
    <w:name w:val="xl63"/>
    <w:basedOn w:val="a0"/>
    <w:rsid w:val="003A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230">
    <w:name w:val="Нет списка23"/>
    <w:next w:val="a3"/>
    <w:uiPriority w:val="99"/>
    <w:semiHidden/>
    <w:rsid w:val="00602BE0"/>
  </w:style>
  <w:style w:type="character" w:customStyle="1" w:styleId="ListParagraphChar">
    <w:name w:val="List Paragraph Char"/>
    <w:link w:val="1a"/>
    <w:locked/>
    <w:rsid w:val="00646DAB"/>
    <w:rPr>
      <w:rFonts w:eastAsia="Calibri"/>
      <w:sz w:val="24"/>
      <w:szCs w:val="24"/>
    </w:rPr>
  </w:style>
  <w:style w:type="numbering" w:customStyle="1" w:styleId="240">
    <w:name w:val="Нет списка24"/>
    <w:next w:val="a3"/>
    <w:uiPriority w:val="99"/>
    <w:semiHidden/>
    <w:unhideWhenUsed/>
    <w:rsid w:val="000C0A65"/>
  </w:style>
  <w:style w:type="numbering" w:customStyle="1" w:styleId="250">
    <w:name w:val="Нет списка25"/>
    <w:next w:val="a3"/>
    <w:uiPriority w:val="99"/>
    <w:semiHidden/>
    <w:rsid w:val="00A34B01"/>
  </w:style>
  <w:style w:type="numbering" w:customStyle="1" w:styleId="260">
    <w:name w:val="Нет списка26"/>
    <w:next w:val="a3"/>
    <w:uiPriority w:val="99"/>
    <w:semiHidden/>
    <w:rsid w:val="009C4756"/>
  </w:style>
  <w:style w:type="numbering" w:customStyle="1" w:styleId="270">
    <w:name w:val="Нет списка27"/>
    <w:next w:val="a3"/>
    <w:uiPriority w:val="99"/>
    <w:semiHidden/>
    <w:unhideWhenUsed/>
    <w:rsid w:val="00FC2C14"/>
  </w:style>
  <w:style w:type="numbering" w:customStyle="1" w:styleId="280">
    <w:name w:val="Нет списка28"/>
    <w:next w:val="a3"/>
    <w:semiHidden/>
    <w:unhideWhenUsed/>
    <w:rsid w:val="00FD659B"/>
  </w:style>
  <w:style w:type="numbering" w:customStyle="1" w:styleId="290">
    <w:name w:val="Нет списка29"/>
    <w:next w:val="a3"/>
    <w:semiHidden/>
    <w:rsid w:val="00AE00B0"/>
  </w:style>
  <w:style w:type="character" w:customStyle="1" w:styleId="1fe">
    <w:name w:val="Основной шрифт абзаца1"/>
    <w:rsid w:val="00AE00B0"/>
  </w:style>
  <w:style w:type="character" w:customStyle="1" w:styleId="affff6">
    <w:name w:val="Символ нумерации"/>
    <w:rsid w:val="00AE00B0"/>
  </w:style>
  <w:style w:type="paragraph" w:customStyle="1" w:styleId="affff7">
    <w:basedOn w:val="a0"/>
    <w:next w:val="af5"/>
    <w:rsid w:val="00AE00B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f">
    <w:name w:val="Название1"/>
    <w:basedOn w:val="a0"/>
    <w:rsid w:val="00AE00B0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ff0">
    <w:name w:val="Указатель1"/>
    <w:basedOn w:val="a0"/>
    <w:rsid w:val="00AE00B0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affff8">
    <w:name w:val="Содержимое таблицы"/>
    <w:basedOn w:val="a0"/>
    <w:rsid w:val="00AE00B0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1ff1">
    <w:name w:val="Гиперссылка1"/>
    <w:rsid w:val="00AE00B0"/>
  </w:style>
  <w:style w:type="numbering" w:customStyle="1" w:styleId="1100">
    <w:name w:val="Нет списка110"/>
    <w:next w:val="a3"/>
    <w:uiPriority w:val="99"/>
    <w:semiHidden/>
    <w:unhideWhenUsed/>
    <w:rsid w:val="00AE00B0"/>
  </w:style>
  <w:style w:type="paragraph" w:customStyle="1" w:styleId="ConsPlusTitlePage">
    <w:name w:val="ConsPlusTitlePage"/>
    <w:uiPriority w:val="99"/>
    <w:rsid w:val="00AE00B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00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AE00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AE00B0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1110">
    <w:name w:val="Нет списка111"/>
    <w:next w:val="a3"/>
    <w:uiPriority w:val="99"/>
    <w:semiHidden/>
    <w:unhideWhenUsed/>
    <w:rsid w:val="00AE00B0"/>
  </w:style>
  <w:style w:type="numbering" w:customStyle="1" w:styleId="2100">
    <w:name w:val="Нет списка210"/>
    <w:next w:val="a3"/>
    <w:uiPriority w:val="99"/>
    <w:semiHidden/>
    <w:unhideWhenUsed/>
    <w:rsid w:val="00AE00B0"/>
  </w:style>
  <w:style w:type="paragraph" w:customStyle="1" w:styleId="affff9">
    <w:basedOn w:val="a0"/>
    <w:next w:val="af2"/>
    <w:uiPriority w:val="99"/>
    <w:unhideWhenUsed/>
    <w:rsid w:val="00051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1">
    <w:name w:val="Сетка таблицы13"/>
    <w:basedOn w:val="a2"/>
    <w:next w:val="ac"/>
    <w:uiPriority w:val="39"/>
    <w:rsid w:val="00F9589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rsid w:val="00F9589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rsid w:val="00F9589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Стиль123"/>
    <w:rsid w:val="00F9589D"/>
  </w:style>
  <w:style w:type="numbering" w:customStyle="1" w:styleId="11113">
    <w:name w:val="Стиль11113"/>
    <w:rsid w:val="00F9589D"/>
  </w:style>
  <w:style w:type="numbering" w:customStyle="1" w:styleId="1114">
    <w:name w:val="Стиль1114"/>
    <w:rsid w:val="00F9589D"/>
  </w:style>
  <w:style w:type="character" w:customStyle="1" w:styleId="hl">
    <w:name w:val="hl"/>
    <w:basedOn w:val="a1"/>
    <w:rsid w:val="00F9589D"/>
  </w:style>
  <w:style w:type="character" w:customStyle="1" w:styleId="HTML1">
    <w:name w:val="Стандартный HTML Знак1"/>
    <w:uiPriority w:val="99"/>
    <w:semiHidden/>
    <w:rsid w:val="00A76376"/>
    <w:rPr>
      <w:rFonts w:ascii="Consolas" w:eastAsia="Calibri" w:hAnsi="Consolas"/>
      <w:lang w:eastAsia="en-US"/>
    </w:rPr>
  </w:style>
  <w:style w:type="character" w:customStyle="1" w:styleId="1ff2">
    <w:name w:val="Текст сноски Знак1"/>
    <w:uiPriority w:val="99"/>
    <w:semiHidden/>
    <w:rsid w:val="00A76376"/>
    <w:rPr>
      <w:rFonts w:ascii="Calibri" w:eastAsia="Calibri" w:hAnsi="Calibri"/>
      <w:lang w:eastAsia="en-US"/>
    </w:rPr>
  </w:style>
  <w:style w:type="character" w:customStyle="1" w:styleId="1ff3">
    <w:name w:val="Верхний колонтитул Знак1"/>
    <w:uiPriority w:val="99"/>
    <w:semiHidden/>
    <w:rsid w:val="00A76376"/>
    <w:rPr>
      <w:rFonts w:ascii="Calibri" w:eastAsia="Calibri" w:hAnsi="Calibri"/>
      <w:sz w:val="22"/>
      <w:szCs w:val="22"/>
      <w:lang w:eastAsia="en-US"/>
    </w:rPr>
  </w:style>
  <w:style w:type="character" w:customStyle="1" w:styleId="1ff4">
    <w:name w:val="Нижний колонтитул Знак1"/>
    <w:uiPriority w:val="99"/>
    <w:semiHidden/>
    <w:rsid w:val="00A76376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Заголовок Знак1"/>
    <w:uiPriority w:val="10"/>
    <w:rsid w:val="00A7637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1ff6">
    <w:name w:val="Основной текст с отступом Знак1"/>
    <w:uiPriority w:val="99"/>
    <w:semiHidden/>
    <w:rsid w:val="00A76376"/>
    <w:rPr>
      <w:rFonts w:ascii="Calibri" w:eastAsia="Calibri" w:hAnsi="Calibri"/>
      <w:sz w:val="22"/>
      <w:szCs w:val="22"/>
      <w:lang w:eastAsia="en-US"/>
    </w:rPr>
  </w:style>
  <w:style w:type="character" w:customStyle="1" w:styleId="214">
    <w:name w:val="Основной текст с отступом 2 Знак1"/>
    <w:uiPriority w:val="99"/>
    <w:semiHidden/>
    <w:rsid w:val="00A76376"/>
    <w:rPr>
      <w:rFonts w:ascii="Calibri" w:eastAsia="Calibri" w:hAnsi="Calibri"/>
      <w:sz w:val="22"/>
      <w:szCs w:val="22"/>
      <w:lang w:eastAsia="en-US"/>
    </w:rPr>
  </w:style>
  <w:style w:type="character" w:customStyle="1" w:styleId="1ff7">
    <w:name w:val="Схема документа Знак1"/>
    <w:uiPriority w:val="99"/>
    <w:semiHidden/>
    <w:rsid w:val="00A76376"/>
    <w:rPr>
      <w:rFonts w:ascii="Segoe UI" w:eastAsia="Calibri" w:hAnsi="Segoe UI" w:cs="Segoe UI"/>
      <w:sz w:val="16"/>
      <w:szCs w:val="16"/>
      <w:lang w:eastAsia="en-US"/>
    </w:rPr>
  </w:style>
  <w:style w:type="character" w:customStyle="1" w:styleId="1ff8">
    <w:name w:val="Текст выноски Знак1"/>
    <w:uiPriority w:val="99"/>
    <w:semiHidden/>
    <w:rsid w:val="00A76376"/>
    <w:rPr>
      <w:rFonts w:ascii="Segoe UI" w:eastAsia="Calibri" w:hAnsi="Segoe UI" w:cs="Segoe UI"/>
      <w:sz w:val="18"/>
      <w:szCs w:val="18"/>
      <w:lang w:eastAsia="en-US"/>
    </w:rPr>
  </w:style>
  <w:style w:type="table" w:customStyle="1" w:styleId="151">
    <w:name w:val="Сетка таблицы15"/>
    <w:basedOn w:val="a2"/>
    <w:next w:val="ac"/>
    <w:uiPriority w:val="39"/>
    <w:rsid w:val="00A763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2"/>
    <w:rsid w:val="00A7637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rsid w:val="00A763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4"/>
    <w:rsid w:val="00A76376"/>
    <w:pPr>
      <w:numPr>
        <w:numId w:val="10"/>
      </w:numPr>
    </w:pPr>
  </w:style>
  <w:style w:type="numbering" w:customStyle="1" w:styleId="11114">
    <w:name w:val="Стиль11114"/>
    <w:rsid w:val="00A76376"/>
    <w:pPr>
      <w:numPr>
        <w:numId w:val="11"/>
      </w:numPr>
    </w:pPr>
  </w:style>
  <w:style w:type="numbering" w:customStyle="1" w:styleId="1115">
    <w:name w:val="Стиль1115"/>
    <w:rsid w:val="00A76376"/>
    <w:pPr>
      <w:numPr>
        <w:numId w:val="12"/>
      </w:numPr>
    </w:pPr>
  </w:style>
  <w:style w:type="character" w:customStyle="1" w:styleId="2e">
    <w:name w:val="Гиперссылка2"/>
    <w:rsid w:val="005B6486"/>
  </w:style>
  <w:style w:type="paragraph" w:customStyle="1" w:styleId="formattext">
    <w:name w:val="formattext"/>
    <w:basedOn w:val="a0"/>
    <w:rsid w:val="00B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">
    <w:name w:val="Body Text 2"/>
    <w:basedOn w:val="a0"/>
    <w:rsid w:val="00192B61"/>
    <w:pPr>
      <w:tabs>
        <w:tab w:val="center" w:pos="8931"/>
      </w:tabs>
      <w:overflowPunct w:val="0"/>
      <w:autoSpaceDE w:val="0"/>
      <w:autoSpaceDN w:val="0"/>
      <w:adjustRightInd w:val="0"/>
      <w:spacing w:after="0" w:line="240" w:lineRule="auto"/>
      <w:ind w:left="67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Title"/>
    <w:basedOn w:val="a0"/>
    <w:link w:val="affffb"/>
    <w:qFormat/>
    <w:rsid w:val="004F6C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Название Знак"/>
    <w:link w:val="affffa"/>
    <w:rsid w:val="004F6C3C"/>
    <w:rPr>
      <w:sz w:val="28"/>
    </w:rPr>
  </w:style>
  <w:style w:type="numbering" w:customStyle="1" w:styleId="300">
    <w:name w:val="Нет списка30"/>
    <w:next w:val="a3"/>
    <w:semiHidden/>
    <w:rsid w:val="007513B3"/>
  </w:style>
  <w:style w:type="numbering" w:customStyle="1" w:styleId="313">
    <w:name w:val="Нет списка31"/>
    <w:next w:val="a3"/>
    <w:semiHidden/>
    <w:rsid w:val="004D6212"/>
  </w:style>
  <w:style w:type="numbering" w:customStyle="1" w:styleId="320">
    <w:name w:val="Нет списка32"/>
    <w:next w:val="a3"/>
    <w:uiPriority w:val="99"/>
    <w:semiHidden/>
    <w:rsid w:val="00860104"/>
  </w:style>
  <w:style w:type="paragraph" w:styleId="affffc">
    <w:name w:val="Normal (Web)"/>
    <w:basedOn w:val="a0"/>
    <w:uiPriority w:val="99"/>
    <w:semiHidden/>
    <w:rsid w:val="00C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9">
    <w:name w:val="1"/>
    <w:basedOn w:val="a0"/>
    <w:rsid w:val="00EA435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fa">
    <w:name w:val="Знак Знак Знак1 Знак"/>
    <w:basedOn w:val="a0"/>
    <w:rsid w:val="00EA435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330">
    <w:name w:val="Нет списка33"/>
    <w:next w:val="a3"/>
    <w:uiPriority w:val="99"/>
    <w:semiHidden/>
    <w:rsid w:val="00377C00"/>
  </w:style>
  <w:style w:type="paragraph" w:customStyle="1" w:styleId="table0">
    <w:name w:val="table0"/>
    <w:basedOn w:val="a0"/>
    <w:rsid w:val="0044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0"/>
    <w:rsid w:val="0044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b">
    <w:name w:val="Строгий1"/>
    <w:rsid w:val="00443017"/>
  </w:style>
  <w:style w:type="numbering" w:customStyle="1" w:styleId="340">
    <w:name w:val="Нет списка34"/>
    <w:next w:val="a3"/>
    <w:uiPriority w:val="99"/>
    <w:semiHidden/>
    <w:unhideWhenUsed/>
    <w:rsid w:val="00AA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182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86793/" TargetMode="External"/><Relationship Id="rId18" Type="http://schemas.openxmlformats.org/officeDocument/2006/relationships/hyperlink" Target="https://login.consultant.ru/link/?rnd=2A8B9F6AFB121C706ACFF9CBDCAFD966&amp;req=doc&amp;base=RZB&amp;n=355880&amp;dst=43&amp;fld=134&amp;date=21.02.2021" TargetMode="External"/><Relationship Id="rId26" Type="http://schemas.openxmlformats.org/officeDocument/2006/relationships/hyperlink" Target="consultantplus://offline/ref=248BBD60C87C3D5BD49073C581E42F8A816CDCE3F3C93790B3038DB6491BA112E19A7D1D0BC7BDFDBB5E1265C67AI5M" TargetMode="External"/><Relationship Id="rId3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1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34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42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47" Type="http://schemas.openxmlformats.org/officeDocument/2006/relationships/hyperlink" Target="http://www.lesnaya" TargetMode="External"/><Relationship Id="rId50" Type="http://schemas.openxmlformats.org/officeDocument/2006/relationships/hyperlink" Target="http://www.lesnaya-adm.ru" TargetMode="External"/><Relationship Id="rId55" Type="http://schemas.openxmlformats.org/officeDocument/2006/relationships/hyperlink" Target="https://login.consultant.ru/link/?req=doc&amp;base=LAW&amp;n=187457&amp;date=08.09.2021&amp;dst=100052&amp;field=13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nd=2A8B9F6AFB121C706ACFF9CBDCAFD966&amp;req=doc&amp;base=RZB&amp;n=355880&amp;dst=100010&amp;fld=134&amp;date=21.02.2021" TargetMode="External"/><Relationship Id="rId2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3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8" Type="http://schemas.openxmlformats.org/officeDocument/2006/relationships/hyperlink" Target="https://mfc53.nov.ru/" TargetMode="External"/><Relationship Id="rId46" Type="http://schemas.openxmlformats.org/officeDocument/2006/relationships/hyperlink" Target="http://www.consultant.ru/document/cons_doc_LAW_315238/41fc6a56ff6421715350bfaffc9cd687395ce0e6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E1B689D07AAA74FE75562DC266537A64574EAA6910354C7F0643334E4591AD3DFA5549E4388138D6EBA62CDB747H" TargetMode="External"/><Relationship Id="rId20" Type="http://schemas.openxmlformats.org/officeDocument/2006/relationships/hyperlink" Target="https://login.consultant.ru/link/?rnd=2A8B9F6AFB121C706ACFF9CBDCAFD966&amp;req=doc&amp;base=RZB&amp;n=355880&amp;dst=359&amp;fld=134&amp;date=21.02.2021" TargetMode="External"/><Relationship Id="rId2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1" Type="http://schemas.openxmlformats.org/officeDocument/2006/relationships/hyperlink" Target="consultantplus://offline/ref=BAB80BB853E5A8A463FE1093EA2A44AB2E5B6E8B76138929DF4739B35BB2B5E3135967B1BC1D3C711576A2FF93lEO9O" TargetMode="External"/><Relationship Id="rId54" Type="http://schemas.openxmlformats.org/officeDocument/2006/relationships/hyperlink" Target="http://www.lesnaya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3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40" Type="http://schemas.openxmlformats.org/officeDocument/2006/relationships/hyperlink" Target="consultantplus://offline/ref=BAB80BB853E5A8A463FE1093EA2A44AB2E5B6C8D7A1F8929DF4739B35BB2B5E3135967B1BC1D3C711576A2FF93lEO9O" TargetMode="External"/><Relationship Id="rId45" Type="http://schemas.openxmlformats.org/officeDocument/2006/relationships/hyperlink" Target="http://www.consultant.ru/document/cons_doc_LAW_363263/" TargetMode="External"/><Relationship Id="rId53" Type="http://schemas.openxmlformats.org/officeDocument/2006/relationships/hyperlink" Target="http://www.lesnaya-adm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1A34AFF4ED14A8EE00D604B9130D9BC716B578F416FF8068F5F2253A3649C89BCEDCA6E2C95F3E7DC5C9F0E317BEEO2lBH" TargetMode="External"/><Relationship Id="rId23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6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49" Type="http://schemas.openxmlformats.org/officeDocument/2006/relationships/hyperlink" Target="http://www.lesnaya-adm.ru" TargetMode="External"/><Relationship Id="rId5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2A8B9F6AFB121C706ACFF9CBDCAFD966&amp;req=doc&amp;base=RZB&amp;n=355880&amp;dst=100056&amp;fld=134&amp;date=21.02.2021" TargetMode="External"/><Relationship Id="rId3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4" Type="http://schemas.openxmlformats.org/officeDocument/2006/relationships/hyperlink" Target="http://www.lesnaya" TargetMode="External"/><Relationship Id="rId52" Type="http://schemas.openxmlformats.org/officeDocument/2006/relationships/hyperlink" Target="http://www.lesnay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snaya" TargetMode="External"/><Relationship Id="rId22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7" Type="http://schemas.openxmlformats.org/officeDocument/2006/relationships/hyperlink" Target="consultantplus://offline/ref=248BBD60C87C3D5BD49073C581E42F8A806EDFEDF6C73790B3038DB6491BA112E19A7D1D0BC7BDFDBB5E1265C67AI5M" TargetMode="External"/><Relationship Id="rId3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5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43" Type="http://schemas.openxmlformats.org/officeDocument/2006/relationships/hyperlink" Target="http://www.lesnaya" TargetMode="External"/><Relationship Id="rId48" Type="http://schemas.openxmlformats.org/officeDocument/2006/relationships/image" Target="media/image1.jpeg"/><Relationship Id="rId56" Type="http://schemas.openxmlformats.org/officeDocument/2006/relationships/hyperlink" Target="consultantplus://offline/ref=CA26C49E2D3BCACB46FA1FEC577B228F1B3B0467395A20AEDC252B32C9F0B6BBEE4BF6AC485B7D20cBHEP" TargetMode="External"/><Relationship Id="rId8" Type="http://schemas.openxmlformats.org/officeDocument/2006/relationships/hyperlink" Target="http://pravo-search.minjust.ru:8080/bigs/showDocument.html?id=96E20C02-1B12-465A-B64C-24AA92270007" TargetMode="External"/><Relationship Id="rId51" Type="http://schemas.openxmlformats.org/officeDocument/2006/relationships/hyperlink" Target="http://www.lesnaya-adm.ru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naya-adm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044E-059B-421C-AAAE-9F8E3032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45488</Words>
  <Characters>259288</Characters>
  <Application>Microsoft Office Word</Application>
  <DocSecurity>0</DocSecurity>
  <Lines>2160</Lines>
  <Paragraphs>608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>МУНИЦИПАЛЬНАЯ ГАЗЕТА</vt:lpstr>
      <vt:lpstr/>
      <vt:lpstr>    1.1. В паспорте Программы внести следующие изменения:</vt:lpstr>
      <vt:lpstr>    «</vt:lpstr>
      <vt:lpstr>    </vt:lpstr>
      <vt:lpstr>    </vt:lpstr>
      <vt:lpstr>    »</vt:lpstr>
      <vt:lpstr>    1.1.2 Подпункт 1.1.2 Задачи 1. «. Обеспечение сохранности и развития автомобильн</vt:lpstr>
      <vt:lpstr>    «</vt:lpstr>
      <vt:lpstr>    »</vt:lpstr>
      <vt:lpstr>В соответствии с Федеральным законом от 06.10.2003 № 131-ФЗ «Об общих принципах </vt:lpstr>
      <vt:lpstr/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регистрации запроса заявителя о предоставлении муниципально</vt:lpstr>
      <vt:lpstr>    2.16. 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</vt:lpstr>
      <vt:lpstr>        - степень удовлетворенности заявителей качеством и доступностью муниципальной 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  <vt:lpstr/>
    </vt:vector>
  </TitlesOfParts>
  <Company/>
  <LinksUpToDate>false</LinksUpToDate>
  <CharactersWithSpaces>304168</CharactersWithSpaces>
  <SharedDoc>false</SharedDoc>
  <HLinks>
    <vt:vector size="282" baseType="variant">
      <vt:variant>
        <vt:i4>7536698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consultantplus://offline/ref=7079C1703075D11E0602734E92A54CDD5F771E772F1F2B42F46465A9C788A3816125F57FEF5C23CF50B8BCD52BB46A91337C83137E86NFg8L</vt:lpwstr>
      </vt:variant>
      <vt:variant>
        <vt:lpwstr/>
      </vt:variant>
      <vt:variant>
        <vt:i4>6946879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consultantplus://offline/ref=CA26C49E2D3BCACB46FA1FEC577B228F1B3B0467395A20AEDC252B32C9F0B6BBEE4BF6AC485B7D20cBHEP</vt:lpwstr>
      </vt:variant>
      <vt:variant>
        <vt:lpwstr/>
      </vt:variant>
      <vt:variant>
        <vt:i4>5374043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https://login.consultant.ru/link/?req=doc&amp;base=LAW&amp;n=187457&amp;date=08.09.2021&amp;dst=100052&amp;field=134</vt:lpwstr>
      </vt:variant>
      <vt:variant>
        <vt:lpwstr/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3407906</vt:i4>
      </vt:variant>
      <vt:variant>
        <vt:i4>129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6619184</vt:i4>
      </vt:variant>
      <vt:variant>
        <vt:i4>123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6619184</vt:i4>
      </vt:variant>
      <vt:variant>
        <vt:i4>120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3407906</vt:i4>
      </vt:variant>
      <vt:variant>
        <vt:i4>117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6946838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http://www.consultant.ru/document/cons_doc_LAW_315238/41fc6a56ff6421715350bfaffc9cd687395ce0e6/</vt:lpwstr>
      </vt:variant>
      <vt:variant>
        <vt:lpwstr>dst100022</vt:lpwstr>
      </vt:variant>
      <vt:variant>
        <vt:i4>2097160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http://www.consultant.ru/document/cons_doc_LAW_363263/</vt:lpwstr>
      </vt:variant>
      <vt:variant>
        <vt:lpwstr/>
      </vt:variant>
      <vt:variant>
        <vt:i4>3407906</vt:i4>
      </vt:variant>
      <vt:variant>
        <vt:i4>99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3407906</vt:i4>
      </vt:variant>
      <vt:variant>
        <vt:i4>96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6750256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consultantplus://offline/ref=7B18C8F3EDD8988000677170F471D7DFA36F28BF512BB2D0EC65EC96D7EBF32B53784DC4A3580502C52DEC1A7EBC1C4D904DE187F1C5EB14t8AFK</vt:lpwstr>
      </vt:variant>
      <vt:variant>
        <vt:lpwstr/>
      </vt:variant>
      <vt:variant>
        <vt:i4>1769474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81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1376336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1638409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1638409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1376336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3145834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5046357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consultantplus://offline/ref=0F34F0A2124564F18FEA793A06BCB6AC74658073D640EFAAFEE6FE40BE54848E6F295E46CA5AA25866382CBF38E64E2725A91BBA3E97D0A7457DB3YFr3K</vt:lpwstr>
      </vt:variant>
      <vt:variant>
        <vt:lpwstr/>
      </vt:variant>
      <vt:variant>
        <vt:i4>5570574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consultantplus://offline/ref=67E10AC1456E2A50F4A44ED5C03FC86B01FA93C65FA2E5A7DDFAFAAF87E1D266108034ABF9B0B872AF36C8627063DCA3E25FDF8EBE3503C1A1C6A3n9q3K</vt:lpwstr>
      </vt:variant>
      <vt:variant>
        <vt:lpwstr/>
      </vt:variant>
      <vt:variant>
        <vt:i4>4259840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consultantplus://offline/ref=6DEFEA65D79864F13AA29B1CD1E7884481D1D44C2A9D6459CEB18287F03BC0C5395D5007E0791111C8C5D64CDAB3201CCF2BD5A88C8396AE90034358E4J</vt:lpwstr>
      </vt:variant>
      <vt:variant>
        <vt:lpwstr/>
      </vt:variant>
      <vt:variant>
        <vt:i4>65541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consultantplus://offline/ref=619ED6C0A5B6907F877610979B5219A0AE56582D9BDB8715FAD1890E862E7962EFE49BA175B0D1AAEB7A5041BE1111DC4323376FB7EEE6E6779B5EPBEDJ</vt:lpwstr>
      </vt:variant>
      <vt:variant>
        <vt:lpwstr/>
      </vt:variant>
      <vt:variant>
        <vt:i4>5505042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https://login.consultant.ru/link/?rnd=2A8B9F6AFB121C706ACFF9CBDCAFD966&amp;req=doc&amp;base=RZB&amp;n=355880&amp;dst=359&amp;fld=134&amp;date=21.02.2021</vt:lpwstr>
      </vt:variant>
      <vt:variant>
        <vt:lpwstr/>
      </vt:variant>
      <vt:variant>
        <vt:i4>2490476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https://login.consultant.ru/link/?rnd=2A8B9F6AFB121C706ACFF9CBDCAFD966&amp;req=doc&amp;base=RZB&amp;n=355880&amp;dst=100056&amp;fld=134&amp;date=21.02.2021</vt:lpwstr>
      </vt:variant>
      <vt:variant>
        <vt:lpwstr/>
      </vt:variant>
      <vt:variant>
        <vt:i4>2490473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https://login.consultant.ru/link/?rnd=2A8B9F6AFB121C706ACFF9CBDCAFD966&amp;req=doc&amp;base=RZB&amp;n=355880&amp;dst=43&amp;fld=134&amp;date=21.02.2021</vt:lpwstr>
      </vt:variant>
      <vt:variant>
        <vt:lpwstr/>
      </vt:variant>
      <vt:variant>
        <vt:i4>2228330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https://login.consultant.ru/link/?rnd=2A8B9F6AFB121C706ACFF9CBDCAFD966&amp;req=doc&amp;base=RZB&amp;n=355880&amp;dst=100010&amp;fld=134&amp;date=21.02.2021</vt:lpwstr>
      </vt:variant>
      <vt:variant>
        <vt:lpwstr/>
      </vt:variant>
      <vt:variant>
        <vt:i4>1114121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consultantplus://offline/ref=0B5E1B689D07AAA74FE75562DC266537A64574EAA6910354C7F0643334E4591AD3DFA5549E4388138D6EBA62CDB747H</vt:lpwstr>
      </vt:variant>
      <vt:variant>
        <vt:lpwstr/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consultantplus://offline/ref=E6E1A34AFF4ED14A8EE00D604B9130D9BC716B578F416FF8068F5F2253A3649C89BCEDCA6E2C95F3E7DC5C9F0E317BEEO2lBH</vt:lpwstr>
      </vt:variant>
      <vt:variant>
        <vt:lpwstr/>
      </vt:variant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http://www.consultant.ru/document/cons_doc_LAW_286793/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Росст</dc:creator>
  <cp:lastModifiedBy>User</cp:lastModifiedBy>
  <cp:revision>3</cp:revision>
  <cp:lastPrinted>2020-12-19T10:39:00Z</cp:lastPrinted>
  <dcterms:created xsi:type="dcterms:W3CDTF">2022-01-18T10:50:00Z</dcterms:created>
  <dcterms:modified xsi:type="dcterms:W3CDTF">2022-01-18T10:50:00Z</dcterms:modified>
</cp:coreProperties>
</file>